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472EAF">
      <w:pPr>
        <w:pStyle w:val="Antrat3"/>
        <w:numPr>
          <w:ilvl w:val="0"/>
          <w:numId w:val="0"/>
        </w:numPr>
        <w:rPr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Dokumentoinaosnumeris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bookmarkStart w:id="0" w:name="_GoBack" w:colFirst="3" w:colLast="3"/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C3C2F">
            <w:pPr>
              <w:pStyle w:val="Body"/>
              <w:rPr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C3C2F">
            <w:pPr>
              <w:pStyle w:val="Body"/>
              <w:rPr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Dokumentoinaosnumeris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C3C2F">
            <w:pPr>
              <w:pStyle w:val="Body"/>
              <w:rPr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Dokumentoinaosnumeris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C3C2F">
            <w:pPr>
              <w:pStyle w:val="Body"/>
              <w:rPr>
                <w:lang w:val="en-GB"/>
              </w:rPr>
            </w:pPr>
          </w:p>
        </w:tc>
      </w:tr>
      <w:bookmarkEnd w:id="0"/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C3C2F">
            <w:pPr>
              <w:pStyle w:val="Body"/>
              <w:rPr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BC3C2F">
            <w:pPr>
              <w:pStyle w:val="Body"/>
              <w:rPr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23"/>
        <w:gridCol w:w="1821"/>
        <w:gridCol w:w="2227"/>
        <w:gridCol w:w="2933"/>
      </w:tblGrid>
      <w:tr w:rsidR="00472EAF" w:rsidRPr="009F5B61" w14:paraId="56E939EA" w14:textId="77777777" w:rsidTr="00D510E9">
        <w:trPr>
          <w:trHeight w:val="314"/>
        </w:trPr>
        <w:tc>
          <w:tcPr>
            <w:tcW w:w="2093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087" w:type="dxa"/>
            <w:gridSpan w:val="3"/>
            <w:shd w:val="clear" w:color="auto" w:fill="FFFFFF"/>
          </w:tcPr>
          <w:p w14:paraId="56E939E9" w14:textId="75264C9A" w:rsidR="00116FBB" w:rsidRPr="00CB7D93" w:rsidRDefault="00472EAF" w:rsidP="00CB7D93">
            <w:pPr>
              <w:pStyle w:val="Body"/>
              <w:rPr>
                <w:b/>
                <w:lang w:val="en-GB"/>
              </w:rPr>
            </w:pPr>
            <w:proofErr w:type="spellStart"/>
            <w:r w:rsidRPr="00CB7D93">
              <w:rPr>
                <w:b/>
                <w:color w:val="002060"/>
                <w:lang w:val="en-GB"/>
              </w:rPr>
              <w:t>Šiaulių</w:t>
            </w:r>
            <w:proofErr w:type="spellEnd"/>
            <w:r w:rsidRPr="00CB7D93">
              <w:rPr>
                <w:b/>
                <w:color w:val="002060"/>
                <w:lang w:val="en-GB"/>
              </w:rPr>
              <w:t xml:space="preserve"> </w:t>
            </w:r>
            <w:proofErr w:type="spellStart"/>
            <w:r w:rsidRPr="00CB7D93">
              <w:rPr>
                <w:b/>
                <w:color w:val="002060"/>
                <w:lang w:val="en-GB"/>
              </w:rPr>
              <w:t>valstybinė</w:t>
            </w:r>
            <w:proofErr w:type="spellEnd"/>
            <w:r w:rsidRPr="00CB7D93">
              <w:rPr>
                <w:b/>
                <w:color w:val="002060"/>
                <w:lang w:val="en-GB"/>
              </w:rPr>
              <w:t xml:space="preserve"> </w:t>
            </w:r>
            <w:proofErr w:type="spellStart"/>
            <w:r w:rsidRPr="00CB7D93">
              <w:rPr>
                <w:b/>
                <w:color w:val="002060"/>
                <w:lang w:val="en-GB"/>
              </w:rPr>
              <w:t>kolegija</w:t>
            </w:r>
            <w:proofErr w:type="spellEnd"/>
            <w:r w:rsidRPr="00CB7D93">
              <w:rPr>
                <w:b/>
                <w:color w:val="002060"/>
                <w:lang w:val="en-GB"/>
              </w:rPr>
              <w:t>/Higher Education Institution</w:t>
            </w:r>
          </w:p>
        </w:tc>
      </w:tr>
      <w:tr w:rsidR="00472EAF" w:rsidRPr="005E466D" w14:paraId="56E939F1" w14:textId="77777777" w:rsidTr="00D510E9">
        <w:trPr>
          <w:trHeight w:val="314"/>
        </w:trPr>
        <w:tc>
          <w:tcPr>
            <w:tcW w:w="2093" w:type="dxa"/>
            <w:shd w:val="clear" w:color="auto" w:fill="FFFFFF"/>
          </w:tcPr>
          <w:p w14:paraId="56E939EB" w14:textId="2A9960D0" w:rsidR="00472EAF" w:rsidRPr="005E466D" w:rsidRDefault="00472EAF" w:rsidP="00472EA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Dokumentoinaosnumeris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472EAF" w:rsidRPr="005E466D" w:rsidRDefault="00472EAF" w:rsidP="00472EA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472EAF" w:rsidRPr="005E466D" w:rsidRDefault="00472EAF" w:rsidP="00472EA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836" w:type="dxa"/>
            <w:shd w:val="clear" w:color="auto" w:fill="FFFFFF"/>
          </w:tcPr>
          <w:p w14:paraId="56E939EE" w14:textId="570850E0" w:rsidR="00472EAF" w:rsidRPr="00472EAF" w:rsidRDefault="00472EAF" w:rsidP="00472EAF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CB7D93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LT SIAULIA03</w:t>
            </w:r>
          </w:p>
        </w:tc>
        <w:tc>
          <w:tcPr>
            <w:tcW w:w="2275" w:type="dxa"/>
            <w:shd w:val="clear" w:color="auto" w:fill="FFFFFF"/>
          </w:tcPr>
          <w:p w14:paraId="4A1B71F8" w14:textId="77777777" w:rsidR="00472EAF" w:rsidRDefault="00472EAF" w:rsidP="00472EAF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472EAF" w:rsidRPr="005E466D" w:rsidRDefault="00472EAF" w:rsidP="00472EAF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976" w:type="dxa"/>
            <w:shd w:val="clear" w:color="auto" w:fill="FFFFFF"/>
          </w:tcPr>
          <w:p w14:paraId="56E939F0" w14:textId="77777777" w:rsidR="00472EAF" w:rsidRPr="005E466D" w:rsidRDefault="00472EAF" w:rsidP="00472EAF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472EAF" w:rsidRPr="005E466D" w14:paraId="56E939F6" w14:textId="77777777" w:rsidTr="00D510E9">
        <w:trPr>
          <w:trHeight w:val="472"/>
        </w:trPr>
        <w:tc>
          <w:tcPr>
            <w:tcW w:w="2093" w:type="dxa"/>
            <w:shd w:val="clear" w:color="auto" w:fill="FFFFFF"/>
          </w:tcPr>
          <w:p w14:paraId="56E939F2" w14:textId="77777777" w:rsidR="00472EAF" w:rsidRPr="005E466D" w:rsidRDefault="00472EAF" w:rsidP="00472EA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1836" w:type="dxa"/>
            <w:shd w:val="clear" w:color="auto" w:fill="FFFFFF"/>
          </w:tcPr>
          <w:p w14:paraId="56E939F3" w14:textId="53C69A0B" w:rsidR="00D510E9" w:rsidRPr="00CB7D93" w:rsidRDefault="00D510E9" w:rsidP="00CB7D93">
            <w:pPr>
              <w:pStyle w:val="Body"/>
              <w:rPr>
                <w:color w:val="002060"/>
                <w:lang w:val="en-GB"/>
              </w:rPr>
            </w:pPr>
            <w:proofErr w:type="spellStart"/>
            <w:r w:rsidRPr="00CB7D93">
              <w:rPr>
                <w:color w:val="002060"/>
                <w:lang w:val="en-GB"/>
              </w:rPr>
              <w:t>Aušros</w:t>
            </w:r>
            <w:proofErr w:type="spellEnd"/>
            <w:r w:rsidRPr="00CB7D93">
              <w:rPr>
                <w:color w:val="002060"/>
                <w:lang w:val="en-GB"/>
              </w:rPr>
              <w:t xml:space="preserve"> av. 40</w:t>
            </w:r>
            <w:r w:rsidR="00CB7D93" w:rsidRPr="00CB7D93">
              <w:rPr>
                <w:color w:val="002060"/>
                <w:lang w:val="en-GB"/>
              </w:rPr>
              <w:t>,</w:t>
            </w:r>
            <w:r w:rsidRPr="00CB7D93">
              <w:rPr>
                <w:color w:val="002060"/>
                <w:lang w:val="en-GB"/>
              </w:rPr>
              <w:t xml:space="preserve"> </w:t>
            </w:r>
            <w:proofErr w:type="spellStart"/>
            <w:r w:rsidRPr="00CB7D93">
              <w:rPr>
                <w:color w:val="002060"/>
                <w:lang w:val="en-GB"/>
              </w:rPr>
              <w:t>Šiauliai</w:t>
            </w:r>
            <w:proofErr w:type="spellEnd"/>
            <w:r w:rsidRPr="00CB7D93">
              <w:rPr>
                <w:color w:val="002060"/>
                <w:lang w:val="en-GB"/>
              </w:rPr>
              <w:t xml:space="preserve"> </w:t>
            </w:r>
          </w:p>
        </w:tc>
        <w:tc>
          <w:tcPr>
            <w:tcW w:w="2275" w:type="dxa"/>
            <w:shd w:val="clear" w:color="auto" w:fill="FFFFFF"/>
          </w:tcPr>
          <w:p w14:paraId="56E939F4" w14:textId="77777777" w:rsidR="00472EAF" w:rsidRPr="005E466D" w:rsidRDefault="00472EAF" w:rsidP="00472EA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Dokumentoinaosnumeris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976" w:type="dxa"/>
            <w:shd w:val="clear" w:color="auto" w:fill="FFFFFF"/>
          </w:tcPr>
          <w:p w14:paraId="56E939F5" w14:textId="1A90782A" w:rsidR="00472EAF" w:rsidRPr="005E466D" w:rsidRDefault="00D510E9" w:rsidP="00472EAF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CB7D93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Lithuania, LT</w:t>
            </w:r>
          </w:p>
        </w:tc>
      </w:tr>
      <w:tr w:rsidR="00472EAF" w:rsidRPr="005E466D" w14:paraId="56E939FC" w14:textId="77777777" w:rsidTr="00D510E9">
        <w:trPr>
          <w:trHeight w:val="811"/>
        </w:trPr>
        <w:tc>
          <w:tcPr>
            <w:tcW w:w="2093" w:type="dxa"/>
            <w:shd w:val="clear" w:color="auto" w:fill="FFFFFF"/>
          </w:tcPr>
          <w:p w14:paraId="56E939F7" w14:textId="77777777" w:rsidR="00472EAF" w:rsidRPr="005E466D" w:rsidRDefault="00472EAF" w:rsidP="00472EA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1836" w:type="dxa"/>
            <w:shd w:val="clear" w:color="auto" w:fill="FFFFFF"/>
          </w:tcPr>
          <w:p w14:paraId="56E939F8" w14:textId="6F170C07" w:rsidR="00472EAF" w:rsidRPr="00CB7D93" w:rsidRDefault="00586530" w:rsidP="00CB7D93">
            <w:pPr>
              <w:pStyle w:val="Body"/>
              <w:rPr>
                <w:color w:val="002060"/>
                <w:lang w:val="en-GB"/>
              </w:rPr>
            </w:pPr>
            <w:proofErr w:type="spellStart"/>
            <w:r>
              <w:rPr>
                <w:color w:val="002060"/>
                <w:lang w:val="en-GB"/>
              </w:rPr>
              <w:t>Dovydas</w:t>
            </w:r>
            <w:proofErr w:type="spellEnd"/>
            <w:r>
              <w:rPr>
                <w:color w:val="002060"/>
                <w:lang w:val="en-GB"/>
              </w:rPr>
              <w:t xml:space="preserve"> </w:t>
            </w:r>
            <w:proofErr w:type="spellStart"/>
            <w:r>
              <w:rPr>
                <w:color w:val="002060"/>
                <w:lang w:val="en-GB"/>
              </w:rPr>
              <w:t>Buivys</w:t>
            </w:r>
            <w:proofErr w:type="spellEnd"/>
            <w:r w:rsidR="00472EAF" w:rsidRPr="00CB7D93">
              <w:rPr>
                <w:color w:val="002060"/>
                <w:lang w:val="en-GB"/>
              </w:rPr>
              <w:t xml:space="preserve"> </w:t>
            </w:r>
            <w:r>
              <w:rPr>
                <w:color w:val="002060"/>
                <w:lang w:val="en-GB"/>
              </w:rPr>
              <w:t>International Relations Coordinator</w:t>
            </w:r>
          </w:p>
        </w:tc>
        <w:tc>
          <w:tcPr>
            <w:tcW w:w="2275" w:type="dxa"/>
            <w:shd w:val="clear" w:color="auto" w:fill="FFFFFF"/>
          </w:tcPr>
          <w:p w14:paraId="56E939F9" w14:textId="77777777" w:rsidR="00472EAF" w:rsidRDefault="00472EAF" w:rsidP="00472EA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472EAF" w:rsidRPr="00C17AB2" w:rsidRDefault="00472EAF" w:rsidP="00472EA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976" w:type="dxa"/>
            <w:shd w:val="clear" w:color="auto" w:fill="FFFFFF"/>
          </w:tcPr>
          <w:p w14:paraId="56E939FB" w14:textId="38E2FE1A" w:rsidR="00472EAF" w:rsidRPr="00D510E9" w:rsidRDefault="00586530" w:rsidP="00CB7D93">
            <w:pPr>
              <w:pStyle w:val="Body"/>
              <w:rPr>
                <w:rFonts w:cs="Arial"/>
                <w:color w:val="0000FF"/>
                <w:u w:val="single"/>
                <w:lang w:val="en-GB"/>
              </w:rPr>
            </w:pPr>
            <w:hyperlink r:id="rId11" w:history="1">
              <w:r w:rsidRPr="006D2E83">
                <w:rPr>
                  <w:rStyle w:val="Hipersaitas"/>
                </w:rPr>
                <w:t>d.buivys@svako.lt</w:t>
              </w:r>
            </w:hyperlink>
            <w:r w:rsidR="00D510E9" w:rsidRPr="00CB7D93">
              <w:rPr>
                <w:color w:val="002060"/>
              </w:rPr>
              <w:t xml:space="preserve">      </w:t>
            </w:r>
            <w:r w:rsidR="00472EAF" w:rsidRPr="00CB7D93">
              <w:rPr>
                <w:color w:val="002060"/>
                <w:lang w:val="en-GB"/>
              </w:rPr>
              <w:t>+370 414 33 793</w:t>
            </w:r>
          </w:p>
        </w:tc>
      </w:tr>
      <w:tr w:rsidR="00472EAF" w:rsidRPr="005F0E76" w14:paraId="56E93A03" w14:textId="77777777" w:rsidTr="00D510E9">
        <w:trPr>
          <w:trHeight w:val="811"/>
        </w:trPr>
        <w:tc>
          <w:tcPr>
            <w:tcW w:w="2093" w:type="dxa"/>
            <w:shd w:val="clear" w:color="auto" w:fill="FFFFFF"/>
          </w:tcPr>
          <w:p w14:paraId="608AF982" w14:textId="77777777" w:rsidR="00472EAF" w:rsidRDefault="00472EAF" w:rsidP="00472EA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</w:p>
          <w:p w14:paraId="56E939FD" w14:textId="532F8194" w:rsidR="00472EAF" w:rsidRPr="00474BE2" w:rsidRDefault="00472EAF" w:rsidP="00472EA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472EAF" w:rsidRPr="005E466D" w:rsidRDefault="00472EAF" w:rsidP="00472EA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836" w:type="dxa"/>
            <w:shd w:val="clear" w:color="auto" w:fill="FFFFFF"/>
          </w:tcPr>
          <w:p w14:paraId="56E93A00" w14:textId="65E0386C" w:rsidR="00472EAF" w:rsidRPr="00CB7D93" w:rsidRDefault="00D510E9" w:rsidP="00CB7D93">
            <w:pPr>
              <w:pStyle w:val="Body"/>
              <w:rPr>
                <w:color w:val="002060"/>
                <w:lang w:val="en-GB"/>
              </w:rPr>
            </w:pPr>
            <w:r w:rsidRPr="00CB7D93">
              <w:rPr>
                <w:color w:val="002060"/>
                <w:lang w:val="en-GB"/>
              </w:rPr>
              <w:t>Higher Education Institution</w:t>
            </w:r>
            <w:r w:rsidRPr="00CB7D93">
              <w:rPr>
                <w:color w:val="002060"/>
              </w:rPr>
              <w:t xml:space="preserve"> </w:t>
            </w:r>
          </w:p>
        </w:tc>
        <w:tc>
          <w:tcPr>
            <w:tcW w:w="2275" w:type="dxa"/>
            <w:shd w:val="clear" w:color="auto" w:fill="FFFFFF"/>
          </w:tcPr>
          <w:p w14:paraId="1FC07922" w14:textId="3DE992A5" w:rsidR="00472EAF" w:rsidRPr="00782942" w:rsidRDefault="00472EAF" w:rsidP="00472EA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472EAF" w:rsidRPr="00F8532D" w:rsidRDefault="00472EAF" w:rsidP="00472EA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976" w:type="dxa"/>
            <w:shd w:val="clear" w:color="auto" w:fill="FFFFFF"/>
          </w:tcPr>
          <w:p w14:paraId="7F97F706" w14:textId="7F2D7F52" w:rsidR="00472EAF" w:rsidRDefault="0071798B" w:rsidP="00472EAF">
            <w:pPr>
              <w:spacing w:after="120"/>
              <w:ind w:right="-992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EA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472EAF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472EAF" w:rsidRPr="00F8532D" w:rsidRDefault="0071798B" w:rsidP="00472EAF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EA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472EAF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472EAF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BC3C2F">
            <w:pPr>
              <w:pStyle w:val="Body"/>
              <w:rPr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BC3C2F">
            <w:pPr>
              <w:pStyle w:val="Body"/>
              <w:rPr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BC3C2F">
            <w:pPr>
              <w:pStyle w:val="Body"/>
              <w:rPr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BC3C2F">
            <w:pPr>
              <w:pStyle w:val="Body"/>
              <w:rPr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BC3C2F">
            <w:pPr>
              <w:pStyle w:val="Body"/>
              <w:rPr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BC3C2F">
            <w:pPr>
              <w:pStyle w:val="Body"/>
              <w:rPr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C3C2F">
            <w:pPr>
              <w:pStyle w:val="Body"/>
              <w:rPr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C3C2F">
            <w:pPr>
              <w:pStyle w:val="Body"/>
              <w:rPr>
                <w:lang w:val="fr-BE"/>
              </w:rPr>
            </w:pPr>
          </w:p>
        </w:tc>
      </w:tr>
    </w:tbl>
    <w:p w14:paraId="56E93A1E" w14:textId="0F7E9235" w:rsidR="007967A9" w:rsidRDefault="007967A9" w:rsidP="007967A9">
      <w:pPr>
        <w:pStyle w:val="Antra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Antrat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Komentarotekstas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Dokumentoinaosnumeris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Komentarotekstas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Komentarotekstas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Komentarotekstas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Komentarotekstas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Dokumentoinaosnumeris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lastRenderedPageBreak/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Dokumentoinaosnumeris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3CD9D804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472EAF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472EAF">
              <w:rPr>
                <w:rFonts w:ascii="Verdana" w:hAnsi="Verdana" w:cs="Calibri"/>
                <w:sz w:val="20"/>
                <w:lang w:val="en-GB"/>
              </w:rPr>
              <w:t>dr.</w:t>
            </w:r>
            <w:proofErr w:type="spellEnd"/>
            <w:r w:rsidR="00472EAF">
              <w:rPr>
                <w:rFonts w:ascii="Verdana" w:hAnsi="Verdana" w:cs="Calibri"/>
                <w:sz w:val="20"/>
                <w:lang w:val="en-GB"/>
              </w:rPr>
              <w:t xml:space="preserve"> Lina </w:t>
            </w:r>
            <w:proofErr w:type="spellStart"/>
            <w:r w:rsidR="00472EAF">
              <w:rPr>
                <w:rFonts w:ascii="Verdana" w:hAnsi="Verdana" w:cs="Calibri"/>
                <w:sz w:val="20"/>
                <w:lang w:val="en-GB"/>
              </w:rPr>
              <w:t>Tamutienė</w:t>
            </w:r>
            <w:proofErr w:type="spellEnd"/>
            <w:r w:rsidR="00472EAF">
              <w:rPr>
                <w:rFonts w:ascii="Verdana" w:hAnsi="Verdana" w:cs="Calibri"/>
                <w:sz w:val="20"/>
                <w:lang w:val="en-GB"/>
              </w:rPr>
              <w:t>, Director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6C1D9" w14:textId="77777777" w:rsidR="0071798B" w:rsidRDefault="0071798B">
      <w:r>
        <w:separator/>
      </w:r>
    </w:p>
  </w:endnote>
  <w:endnote w:type="continuationSeparator" w:id="0">
    <w:p w14:paraId="344DD943" w14:textId="77777777" w:rsidR="0071798B" w:rsidRDefault="0071798B">
      <w:r>
        <w:continuationSeparator/>
      </w:r>
    </w:p>
  </w:endnote>
  <w:endnote w:id="1">
    <w:p w14:paraId="6D0AB73B" w14:textId="77777777" w:rsidR="00B96BA4" w:rsidRDefault="00AA696D" w:rsidP="00AA696D">
      <w:pPr>
        <w:pStyle w:val="Dokumentoinaostekstas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Dokumentoinaosnumeri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Dokumentoinaostekstas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Dokumentoinaostekstas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Dokumentoinaostekstas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Dokumentoinaostekstas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Dokumentoinaostekstas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Dokumentoinaosnumeri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Dokumentoinaostekstas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Dokumentoinaosnumeri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472EAF" w:rsidRPr="002F549E" w:rsidRDefault="00472EAF" w:rsidP="00B223B0">
      <w:pPr>
        <w:pStyle w:val="Dokumentoinaostekstas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Dokumentoinaosnumeri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472EAF" w:rsidRPr="002F549E" w:rsidRDefault="00472EAF" w:rsidP="00B223B0">
      <w:pPr>
        <w:pStyle w:val="Dokumentoinaostekstas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Dokumentoinaosnumeri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Hipersaitas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Dokumentoinaosnumeri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saitas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saitas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Dokumentoinaostekstas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Dokumentoinaosnumeri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4B97" w14:textId="77777777" w:rsidR="00D87A69" w:rsidRDefault="00D87A6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orat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FDAE9" w14:textId="77777777" w:rsidR="0071798B" w:rsidRDefault="0071798B">
      <w:r>
        <w:separator/>
      </w:r>
    </w:p>
  </w:footnote>
  <w:footnote w:type="continuationSeparator" w:id="0">
    <w:p w14:paraId="4F2FDF9E" w14:textId="77777777" w:rsidR="0071798B" w:rsidRDefault="00717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5AC31" w14:textId="77777777" w:rsidR="00D87A69" w:rsidRDefault="00D87A6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Antrats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Antrats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raassunumeriai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raassuenkleliai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raassunumeriai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Antra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Antra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Antra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raassunumeriai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raassunumeriai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Sraassuenkleliai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Sraassuenkleliai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Sraassuenkleliai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Sraassuenkleliai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raassunumeriai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Lentelstinklelis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2786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26B76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2EAF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86530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98B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6E22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3C2F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93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10E9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Antrat1">
    <w:name w:val="heading 1"/>
    <w:basedOn w:val="prastasis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Antrat2">
    <w:name w:val="heading 2"/>
    <w:basedOn w:val="prastasis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Antrat3">
    <w:name w:val="heading 3"/>
    <w:basedOn w:val="prastasis"/>
    <w:next w:val="Text3"/>
    <w:link w:val="Antrat3Diagrama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Antrat4">
    <w:name w:val="heading 4"/>
    <w:basedOn w:val="prastasis"/>
    <w:next w:val="Text4"/>
    <w:qFormat/>
    <w:pPr>
      <w:keepNext/>
      <w:numPr>
        <w:ilvl w:val="3"/>
        <w:numId w:val="3"/>
      </w:numPr>
      <w:outlineLvl w:val="3"/>
    </w:pPr>
  </w:style>
  <w:style w:type="paragraph" w:styleId="Antrat5">
    <w:name w:val="heading 5"/>
    <w:basedOn w:val="prastasis"/>
    <w:next w:val="prastasis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Antrat6">
    <w:name w:val="heading 6"/>
    <w:basedOn w:val="prastasis"/>
    <w:next w:val="prastasis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Antrat7">
    <w:name w:val="heading 7"/>
    <w:basedOn w:val="prastasis"/>
    <w:next w:val="prastasis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1">
    <w:name w:val="Text 1"/>
    <w:basedOn w:val="prastasis"/>
    <w:pPr>
      <w:ind w:left="482"/>
    </w:pPr>
  </w:style>
  <w:style w:type="paragraph" w:customStyle="1" w:styleId="Text2">
    <w:name w:val="Text 2"/>
    <w:basedOn w:val="prastasis"/>
    <w:pPr>
      <w:tabs>
        <w:tab w:val="left" w:pos="2302"/>
      </w:tabs>
      <w:ind w:left="1202"/>
    </w:pPr>
  </w:style>
  <w:style w:type="paragraph" w:customStyle="1" w:styleId="Text3">
    <w:name w:val="Text 3"/>
    <w:basedOn w:val="prastasis"/>
    <w:pPr>
      <w:tabs>
        <w:tab w:val="left" w:pos="2302"/>
      </w:tabs>
      <w:ind w:left="1202"/>
    </w:pPr>
  </w:style>
  <w:style w:type="paragraph" w:customStyle="1" w:styleId="Text4">
    <w:name w:val="Text 4"/>
    <w:basedOn w:val="prastasis"/>
    <w:pPr>
      <w:tabs>
        <w:tab w:val="left" w:pos="2302"/>
      </w:tabs>
      <w:ind w:left="1202"/>
    </w:pPr>
  </w:style>
  <w:style w:type="paragraph" w:customStyle="1" w:styleId="Address">
    <w:name w:val="Address"/>
    <w:basedOn w:val="prastasis"/>
    <w:pPr>
      <w:spacing w:after="0"/>
      <w:jc w:val="left"/>
    </w:pPr>
  </w:style>
  <w:style w:type="paragraph" w:customStyle="1" w:styleId="AddressTL">
    <w:name w:val="AddressTL"/>
    <w:basedOn w:val="prastasis"/>
    <w:next w:val="prastasis"/>
    <w:pPr>
      <w:spacing w:after="720"/>
      <w:jc w:val="left"/>
    </w:pPr>
  </w:style>
  <w:style w:type="paragraph" w:customStyle="1" w:styleId="AddressTR">
    <w:name w:val="AddressTR"/>
    <w:basedOn w:val="prastasis"/>
    <w:next w:val="prastasis"/>
    <w:pPr>
      <w:spacing w:after="720"/>
      <w:ind w:left="5103"/>
      <w:jc w:val="left"/>
    </w:pPr>
  </w:style>
  <w:style w:type="paragraph" w:styleId="Tekstoblokas">
    <w:name w:val="Block Text"/>
    <w:basedOn w:val="prastasis"/>
    <w:pPr>
      <w:spacing w:after="120"/>
      <w:ind w:left="1440" w:right="1440"/>
    </w:pPr>
  </w:style>
  <w:style w:type="paragraph" w:styleId="Pagrindinistekstas">
    <w:name w:val="Body Text"/>
    <w:basedOn w:val="prastasis"/>
    <w:pPr>
      <w:spacing w:after="120"/>
    </w:pPr>
  </w:style>
  <w:style w:type="paragraph" w:styleId="Pagrindinistekstas2">
    <w:name w:val="Body Text 2"/>
    <w:basedOn w:val="prastasis"/>
    <w:pPr>
      <w:spacing w:after="120" w:line="480" w:lineRule="auto"/>
    </w:pPr>
  </w:style>
  <w:style w:type="paragraph" w:styleId="Pagrindinistekstas3">
    <w:name w:val="Body Text 3"/>
    <w:basedOn w:val="prastasis"/>
    <w:pPr>
      <w:spacing w:after="120"/>
    </w:pPr>
    <w:rPr>
      <w:sz w:val="16"/>
    </w:rPr>
  </w:style>
  <w:style w:type="paragraph" w:styleId="Pagrindiniotekstopirmatrauka">
    <w:name w:val="Body Text First Indent"/>
    <w:basedOn w:val="Pagrindinistekstas"/>
    <w:pPr>
      <w:ind w:firstLine="210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styleId="Pagrindiniotekstopirmatrauka2">
    <w:name w:val="Body Text First Indent 2"/>
    <w:basedOn w:val="Pagrindiniotekstotrauka"/>
    <w:pPr>
      <w:ind w:firstLine="210"/>
    </w:pPr>
  </w:style>
  <w:style w:type="paragraph" w:styleId="Pagrindiniotekstotrauka2">
    <w:name w:val="Body Text Indent 2"/>
    <w:basedOn w:val="prastasis"/>
    <w:pPr>
      <w:spacing w:after="120" w:line="480" w:lineRule="auto"/>
      <w:ind w:left="283"/>
    </w:pPr>
  </w:style>
  <w:style w:type="paragraph" w:styleId="Pagrindiniotekstotrauka3">
    <w:name w:val="Body Text Indent 3"/>
    <w:basedOn w:val="prastasis"/>
    <w:pPr>
      <w:spacing w:after="120"/>
      <w:ind w:left="283"/>
    </w:pPr>
    <w:rPr>
      <w:sz w:val="16"/>
    </w:rPr>
  </w:style>
  <w:style w:type="paragraph" w:styleId="Antrat">
    <w:name w:val="caption"/>
    <w:basedOn w:val="prastasis"/>
    <w:next w:val="prastasis"/>
    <w:pPr>
      <w:spacing w:before="120" w:after="120"/>
    </w:pPr>
    <w:rPr>
      <w:b/>
    </w:rPr>
  </w:style>
  <w:style w:type="paragraph" w:customStyle="1" w:styleId="ChapterTitle">
    <w:name w:val="ChapterTitle"/>
    <w:basedOn w:val="prastasis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prastasis"/>
    <w:next w:val="Antrat1"/>
    <w:pPr>
      <w:keepNext/>
      <w:spacing w:after="480"/>
      <w:jc w:val="center"/>
    </w:pPr>
    <w:rPr>
      <w:b/>
      <w:smallCaps/>
      <w:sz w:val="28"/>
    </w:rPr>
  </w:style>
  <w:style w:type="paragraph" w:styleId="Ubaigimas">
    <w:name w:val="Closing"/>
    <w:basedOn w:val="prastasis"/>
    <w:pPr>
      <w:ind w:left="4252"/>
    </w:pPr>
  </w:style>
  <w:style w:type="paragraph" w:styleId="Komentarotekstas">
    <w:name w:val="annotation text"/>
    <w:basedOn w:val="prastasis"/>
    <w:link w:val="KomentarotekstasDiagrama"/>
    <w:rPr>
      <w:sz w:val="20"/>
    </w:rPr>
  </w:style>
  <w:style w:type="paragraph" w:styleId="Data">
    <w:name w:val="Date"/>
    <w:basedOn w:val="prastasis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prastasis"/>
    <w:next w:val="AddressTR"/>
    <w:pPr>
      <w:ind w:left="5103"/>
      <w:jc w:val="left"/>
    </w:pPr>
    <w:rPr>
      <w:sz w:val="20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prastasis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prastasis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Dokumentoinaostekstas">
    <w:name w:val="endnote text"/>
    <w:basedOn w:val="prastasis"/>
    <w:semiHidden/>
    <w:rPr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spacing w:after="0"/>
    </w:pPr>
  </w:style>
  <w:style w:type="paragraph" w:styleId="Vokoatgalinisadresas">
    <w:name w:val="envelope return"/>
    <w:basedOn w:val="prastasis"/>
    <w:pPr>
      <w:spacing w:after="0"/>
    </w:pPr>
    <w:rPr>
      <w:sz w:val="20"/>
    </w:rPr>
  </w:style>
  <w:style w:type="paragraph" w:styleId="Porat">
    <w:name w:val="footer"/>
    <w:basedOn w:val="prastasis"/>
    <w:link w:val="PoratDiagrama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Puslapioinaostekstas">
    <w:name w:val="footnote text"/>
    <w:basedOn w:val="prastasis"/>
    <w:pPr>
      <w:ind w:left="357" w:hanging="357"/>
    </w:pPr>
    <w:rPr>
      <w:sz w:val="2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as1">
    <w:name w:val="index 1"/>
    <w:basedOn w:val="prastasis"/>
    <w:next w:val="prastasis"/>
    <w:autoRedefine/>
    <w:semiHidden/>
    <w:pPr>
      <w:ind w:left="240" w:hanging="240"/>
    </w:pPr>
  </w:style>
  <w:style w:type="paragraph" w:styleId="Indeksas2">
    <w:name w:val="index 2"/>
    <w:basedOn w:val="prastasis"/>
    <w:next w:val="prastasis"/>
    <w:autoRedefine/>
    <w:semiHidden/>
    <w:pPr>
      <w:ind w:left="480" w:hanging="240"/>
    </w:pPr>
  </w:style>
  <w:style w:type="paragraph" w:styleId="Indeksas3">
    <w:name w:val="index 3"/>
    <w:basedOn w:val="prastasis"/>
    <w:next w:val="prastasis"/>
    <w:autoRedefine/>
    <w:semiHidden/>
    <w:pPr>
      <w:ind w:left="720" w:hanging="240"/>
    </w:pPr>
  </w:style>
  <w:style w:type="paragraph" w:styleId="Indeksas4">
    <w:name w:val="index 4"/>
    <w:basedOn w:val="prastasis"/>
    <w:next w:val="prastasis"/>
    <w:autoRedefine/>
    <w:semiHidden/>
    <w:pPr>
      <w:ind w:left="960" w:hanging="240"/>
    </w:pPr>
  </w:style>
  <w:style w:type="paragraph" w:styleId="Indeksas5">
    <w:name w:val="index 5"/>
    <w:basedOn w:val="prastasis"/>
    <w:next w:val="prastasis"/>
    <w:autoRedefine/>
    <w:semiHidden/>
    <w:pPr>
      <w:ind w:left="1200" w:hanging="240"/>
    </w:pPr>
  </w:style>
  <w:style w:type="paragraph" w:styleId="Indeksas6">
    <w:name w:val="index 6"/>
    <w:basedOn w:val="prastasis"/>
    <w:next w:val="prastasis"/>
    <w:autoRedefine/>
    <w:semiHidden/>
    <w:pPr>
      <w:ind w:left="1440" w:hanging="240"/>
    </w:pPr>
  </w:style>
  <w:style w:type="paragraph" w:styleId="Indeksas7">
    <w:name w:val="index 7"/>
    <w:basedOn w:val="prastasis"/>
    <w:next w:val="prastasis"/>
    <w:autoRedefine/>
    <w:semiHidden/>
    <w:pPr>
      <w:ind w:left="1680" w:hanging="240"/>
    </w:pPr>
  </w:style>
  <w:style w:type="paragraph" w:styleId="Indeksas8">
    <w:name w:val="index 8"/>
    <w:basedOn w:val="prastasis"/>
    <w:next w:val="prastasis"/>
    <w:autoRedefine/>
    <w:semiHidden/>
    <w:pPr>
      <w:ind w:left="1920" w:hanging="240"/>
    </w:pPr>
  </w:style>
  <w:style w:type="paragraph" w:styleId="Indeksas9">
    <w:name w:val="index 9"/>
    <w:basedOn w:val="prastasis"/>
    <w:next w:val="prastasis"/>
    <w:autoRedefine/>
    <w:semiHidden/>
    <w:pPr>
      <w:ind w:left="2160" w:hanging="240"/>
    </w:pPr>
  </w:style>
  <w:style w:type="paragraph" w:styleId="Indeksoantrat">
    <w:name w:val="index heading"/>
    <w:basedOn w:val="prastasis"/>
    <w:next w:val="Indeksas1"/>
    <w:semiHidden/>
    <w:rPr>
      <w:rFonts w:ascii="Arial" w:hAnsi="Arial"/>
      <w:b/>
    </w:rPr>
  </w:style>
  <w:style w:type="paragraph" w:styleId="Sraas">
    <w:name w:val="List"/>
    <w:basedOn w:val="prastasis"/>
    <w:pPr>
      <w:ind w:left="283" w:hanging="283"/>
    </w:pPr>
  </w:style>
  <w:style w:type="paragraph" w:styleId="Sraas2">
    <w:name w:val="List 2"/>
    <w:basedOn w:val="prastasis"/>
    <w:pPr>
      <w:ind w:left="566" w:hanging="283"/>
    </w:pPr>
  </w:style>
  <w:style w:type="paragraph" w:styleId="Sraas3">
    <w:name w:val="List 3"/>
    <w:basedOn w:val="prastasis"/>
    <w:pPr>
      <w:ind w:left="849" w:hanging="283"/>
    </w:pPr>
  </w:style>
  <w:style w:type="paragraph" w:styleId="Sraas4">
    <w:name w:val="List 4"/>
    <w:basedOn w:val="prastasis"/>
    <w:pPr>
      <w:ind w:left="1132" w:hanging="283"/>
    </w:pPr>
  </w:style>
  <w:style w:type="paragraph" w:styleId="Sraas5">
    <w:name w:val="List 5"/>
    <w:basedOn w:val="prastasis"/>
    <w:pPr>
      <w:ind w:left="1415" w:hanging="283"/>
    </w:pPr>
  </w:style>
  <w:style w:type="paragraph" w:styleId="Sraassuenkleliais">
    <w:name w:val="List Bullet"/>
    <w:basedOn w:val="prastasis"/>
    <w:pPr>
      <w:numPr>
        <w:numId w:val="4"/>
      </w:numPr>
    </w:pPr>
  </w:style>
  <w:style w:type="paragraph" w:styleId="Sraassuenkleliai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raassuenkleliai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raassuenkleliai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raassuenkleliais5">
    <w:name w:val="List Bullet 5"/>
    <w:basedOn w:val="prastasis"/>
    <w:autoRedefine/>
    <w:pPr>
      <w:numPr>
        <w:numId w:val="1"/>
      </w:numPr>
    </w:pPr>
  </w:style>
  <w:style w:type="paragraph" w:styleId="Sraotsinys">
    <w:name w:val="List Continue"/>
    <w:basedOn w:val="prastasis"/>
    <w:pPr>
      <w:spacing w:after="120"/>
      <w:ind w:left="283"/>
    </w:pPr>
  </w:style>
  <w:style w:type="paragraph" w:styleId="Sraotsinys2">
    <w:name w:val="List Continue 2"/>
    <w:basedOn w:val="prastasis"/>
    <w:pPr>
      <w:spacing w:after="120"/>
      <w:ind w:left="566"/>
    </w:pPr>
  </w:style>
  <w:style w:type="paragraph" w:styleId="Sraotsinys3">
    <w:name w:val="List Continue 3"/>
    <w:basedOn w:val="prastasis"/>
    <w:pPr>
      <w:spacing w:after="120"/>
      <w:ind w:left="849"/>
    </w:pPr>
  </w:style>
  <w:style w:type="paragraph" w:styleId="Sraotsinys4">
    <w:name w:val="List Continue 4"/>
    <w:basedOn w:val="prastasis"/>
    <w:pPr>
      <w:spacing w:after="120"/>
      <w:ind w:left="1132"/>
    </w:pPr>
  </w:style>
  <w:style w:type="paragraph" w:styleId="Sraotsinys5">
    <w:name w:val="List Continue 5"/>
    <w:basedOn w:val="prastasis"/>
    <w:pPr>
      <w:spacing w:after="120"/>
      <w:ind w:left="1415"/>
    </w:pPr>
  </w:style>
  <w:style w:type="paragraph" w:styleId="Sraassunumeriais">
    <w:name w:val="List Number"/>
    <w:basedOn w:val="prastasis"/>
    <w:pPr>
      <w:numPr>
        <w:numId w:val="14"/>
      </w:numPr>
    </w:pPr>
  </w:style>
  <w:style w:type="paragraph" w:styleId="Sraassunumeriai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raassunumeriai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raassunumeriai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raassunumeriais5">
    <w:name w:val="List Number 5"/>
    <w:basedOn w:val="prastasis"/>
    <w:pPr>
      <w:numPr>
        <w:numId w:val="2"/>
      </w:numPr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aikoantrat">
    <w:name w:val="Message Header"/>
    <w:basedOn w:val="prastasis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prastojitrauka">
    <w:name w:val="Normal Indent"/>
    <w:basedOn w:val="prastasis"/>
    <w:link w:val="prastojitraukaDiagrama"/>
    <w:pPr>
      <w:ind w:left="720"/>
    </w:pPr>
    <w:rPr>
      <w:lang w:eastAsia="x-none"/>
    </w:rPr>
  </w:style>
  <w:style w:type="paragraph" w:styleId="Pastabosantrat">
    <w:name w:val="Note Heading"/>
    <w:basedOn w:val="prastasis"/>
    <w:next w:val="prastasis"/>
  </w:style>
  <w:style w:type="paragraph" w:customStyle="1" w:styleId="NoteHead">
    <w:name w:val="NoteHead"/>
    <w:basedOn w:val="prastasis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prastasis"/>
    <w:next w:val="prastasis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prastasis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Antra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Antra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Antra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Antrat4"/>
    <w:next w:val="Text4"/>
    <w:pPr>
      <w:keepNext w:val="0"/>
      <w:outlineLvl w:val="9"/>
    </w:pPr>
  </w:style>
  <w:style w:type="paragraph" w:customStyle="1" w:styleId="PartTitle">
    <w:name w:val="PartTitle"/>
    <w:basedOn w:val="prastasis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aprastasistekstas">
    <w:name w:val="Plain Text"/>
    <w:basedOn w:val="prastasis"/>
    <w:rPr>
      <w:rFonts w:ascii="Courier New" w:hAnsi="Courier New"/>
      <w:sz w:val="20"/>
    </w:rPr>
  </w:style>
  <w:style w:type="paragraph" w:styleId="Pasveikinimas">
    <w:name w:val="Salutation"/>
    <w:basedOn w:val="prastasis"/>
    <w:next w:val="prastasis"/>
  </w:style>
  <w:style w:type="paragraph" w:styleId="Paraas">
    <w:name w:val="Signature"/>
    <w:basedOn w:val="prastasis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aantrat">
    <w:name w:val="Subtitle"/>
    <w:basedOn w:val="prastasis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prastasis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prastasis"/>
    <w:pPr>
      <w:jc w:val="center"/>
    </w:pPr>
    <w:rPr>
      <w:b/>
      <w:sz w:val="32"/>
    </w:rPr>
  </w:style>
  <w:style w:type="paragraph" w:styleId="Literatra">
    <w:name w:val="table of authorities"/>
    <w:basedOn w:val="prastasis"/>
    <w:next w:val="prastasis"/>
    <w:semiHidden/>
    <w:pPr>
      <w:ind w:left="240" w:hanging="240"/>
    </w:pPr>
  </w:style>
  <w:style w:type="paragraph" w:styleId="Iliustracijsraas">
    <w:name w:val="table of figures"/>
    <w:basedOn w:val="prastasis"/>
    <w:next w:val="prastasis"/>
    <w:semiHidden/>
    <w:pPr>
      <w:ind w:left="480" w:hanging="480"/>
    </w:pPr>
  </w:style>
  <w:style w:type="paragraph" w:styleId="Pavadinimas">
    <w:name w:val="Title"/>
    <w:basedOn w:val="prastasis"/>
    <w:next w:val="SubTitle1"/>
    <w:pPr>
      <w:spacing w:after="480"/>
      <w:jc w:val="center"/>
    </w:pPr>
    <w:rPr>
      <w:b/>
      <w:kern w:val="28"/>
      <w:sz w:val="48"/>
    </w:rPr>
  </w:style>
  <w:style w:type="paragraph" w:styleId="Literatrossraoantrat">
    <w:name w:val="toa heading"/>
    <w:basedOn w:val="prastasis"/>
    <w:next w:val="prastasis"/>
    <w:semiHidden/>
    <w:pPr>
      <w:spacing w:before="120"/>
    </w:pPr>
    <w:rPr>
      <w:rFonts w:ascii="Arial" w:hAnsi="Arial"/>
      <w:b/>
    </w:rPr>
  </w:style>
  <w:style w:type="paragraph" w:styleId="Turinys1">
    <w:name w:val="toc 1"/>
    <w:basedOn w:val="prastasis"/>
    <w:next w:val="prastasis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urinys2">
    <w:name w:val="toc 2"/>
    <w:basedOn w:val="prastasis"/>
    <w:next w:val="prastasis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urinys3">
    <w:name w:val="toc 3"/>
    <w:basedOn w:val="prastasis"/>
    <w:next w:val="prastasis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urinys4">
    <w:name w:val="toc 4"/>
    <w:basedOn w:val="prastasis"/>
    <w:next w:val="prastasis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urinys5">
    <w:name w:val="toc 5"/>
    <w:basedOn w:val="prastasis"/>
    <w:next w:val="prastasis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urinys6">
    <w:name w:val="toc 6"/>
    <w:basedOn w:val="prastasis"/>
    <w:next w:val="prastasis"/>
    <w:autoRedefine/>
    <w:semiHidden/>
    <w:pPr>
      <w:ind w:left="1200"/>
    </w:pPr>
  </w:style>
  <w:style w:type="paragraph" w:styleId="Turinys7">
    <w:name w:val="toc 7"/>
    <w:basedOn w:val="prastasis"/>
    <w:next w:val="prastasis"/>
    <w:autoRedefine/>
    <w:semiHidden/>
    <w:pPr>
      <w:ind w:left="1440"/>
    </w:pPr>
  </w:style>
  <w:style w:type="paragraph" w:styleId="Turinys8">
    <w:name w:val="toc 8"/>
    <w:basedOn w:val="prastasis"/>
    <w:next w:val="prastasis"/>
    <w:autoRedefine/>
    <w:semiHidden/>
    <w:pPr>
      <w:ind w:left="1680"/>
    </w:pPr>
  </w:style>
  <w:style w:type="paragraph" w:styleId="Turinys9">
    <w:name w:val="toc 9"/>
    <w:basedOn w:val="prastasis"/>
    <w:next w:val="prastasis"/>
    <w:autoRedefine/>
    <w:semiHidden/>
    <w:pPr>
      <w:ind w:left="1920"/>
    </w:pPr>
  </w:style>
  <w:style w:type="paragraph" w:customStyle="1" w:styleId="YReferences">
    <w:name w:val="YReferences"/>
    <w:basedOn w:val="prastasis"/>
    <w:next w:val="prastasis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prastasis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prastasis"/>
    <w:pPr>
      <w:numPr>
        <w:ilvl w:val="1"/>
        <w:numId w:val="14"/>
      </w:numPr>
    </w:pPr>
  </w:style>
  <w:style w:type="paragraph" w:customStyle="1" w:styleId="ListNumberLevel3">
    <w:name w:val="List Number (Level 3)"/>
    <w:basedOn w:val="prastasis"/>
    <w:pPr>
      <w:numPr>
        <w:ilvl w:val="2"/>
        <w:numId w:val="14"/>
      </w:numPr>
    </w:pPr>
  </w:style>
  <w:style w:type="paragraph" w:customStyle="1" w:styleId="ListNumberLevel4">
    <w:name w:val="List Number (Level 4)"/>
    <w:basedOn w:val="prastasis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urinioantrat">
    <w:name w:val="TOC Heading"/>
    <w:basedOn w:val="prastasis"/>
    <w:next w:val="prastasis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prastasis"/>
    <w:next w:val="prastasis"/>
    <w:pPr>
      <w:spacing w:after="480"/>
      <w:ind w:left="567" w:hanging="567"/>
      <w:jc w:val="left"/>
    </w:pPr>
  </w:style>
  <w:style w:type="paragraph" w:customStyle="1" w:styleId="ZCom">
    <w:name w:val="Z_Com"/>
    <w:basedOn w:val="prastasis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prastasis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saitas">
    <w:name w:val="Hyperlink"/>
    <w:rsid w:val="006914AD"/>
    <w:rPr>
      <w:color w:val="0000FF"/>
      <w:u w:val="single"/>
    </w:rPr>
  </w:style>
  <w:style w:type="character" w:styleId="Puslapioinaosnuoroda">
    <w:name w:val="footnote reference"/>
    <w:rsid w:val="00CD08CF"/>
    <w:rPr>
      <w:vertAlign w:val="superscript"/>
    </w:rPr>
  </w:style>
  <w:style w:type="table" w:styleId="3vidutinistinklelis2parykinimas">
    <w:name w:val="Medium Grid 3 Accent 2"/>
    <w:basedOn w:val="prastojilent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Debesliotekstas">
    <w:name w:val="Balloon Text"/>
    <w:basedOn w:val="prastasis"/>
    <w:link w:val="DebesliotekstasDiagrama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prastasis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or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or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oratDiagrama">
    <w:name w:val="Poraštė Diagrama"/>
    <w:link w:val="Por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oratDiagrama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or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ntratsDiagrama">
    <w:name w:val="Antraštės Diagrama"/>
    <w:link w:val="Antrats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prastasis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prastojitrauka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prastasis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prastojitraukaDiagrama">
    <w:name w:val="Įprastoji įtrauka Diagrama"/>
    <w:link w:val="prastojitrauka"/>
    <w:rsid w:val="007A4813"/>
    <w:rPr>
      <w:sz w:val="24"/>
      <w:lang w:val="fr-FR"/>
    </w:rPr>
  </w:style>
  <w:style w:type="character" w:customStyle="1" w:styleId="Bulletpoint1Char">
    <w:name w:val="Bullet point1 Char"/>
    <w:basedOn w:val="prastojitraukaDiagrama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prastojitrauka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prastasis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Lentelstinklelis">
    <w:name w:val="Table Grid"/>
    <w:basedOn w:val="prastojilent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prastojilentel"/>
    <w:rsid w:val="00EF7057"/>
    <w:tblPr/>
  </w:style>
  <w:style w:type="table" w:styleId="LentelElegantika">
    <w:name w:val="Table Elegant"/>
    <w:basedOn w:val="prastojilent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entaronuoroda">
    <w:name w:val="annotation reference"/>
    <w:unhideWhenUsed/>
    <w:rsid w:val="00F0066C"/>
    <w:rPr>
      <w:sz w:val="16"/>
      <w:szCs w:val="16"/>
    </w:rPr>
  </w:style>
  <w:style w:type="character" w:customStyle="1" w:styleId="KomentarotekstasDiagrama">
    <w:name w:val="Komentaro tekstas Diagrama"/>
    <w:link w:val="Komentarotekstas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prastasis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prastasis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prastasis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prastasis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prastasis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prastasis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prastasis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prastasis"/>
    <w:next w:val="Pagrindinistekstas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prastasis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prastasis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prastasis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prastasis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prastasis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DebesliotekstasDiagrama">
    <w:name w:val="Debesėlio tekstas Diagrama"/>
    <w:link w:val="Debeslioteksta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Sraopastraipa">
    <w:name w:val="List Paragraph"/>
    <w:basedOn w:val="prastasis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entarotemaDiagrama">
    <w:name w:val="Komentaro tema Diagrama"/>
    <w:link w:val="Komentarotema"/>
    <w:uiPriority w:val="99"/>
    <w:rsid w:val="00BA290F"/>
    <w:rPr>
      <w:b/>
      <w:bCs/>
      <w:lang w:val="x-none" w:eastAsia="ar-SA"/>
    </w:rPr>
  </w:style>
  <w:style w:type="paragraph" w:styleId="Pataisymai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erirtashipersaitas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Antrat3Diagrama">
    <w:name w:val="Antraštė 3 Diagrama"/>
    <w:link w:val="Antrat3"/>
    <w:rsid w:val="005D5129"/>
    <w:rPr>
      <w:i/>
      <w:sz w:val="24"/>
      <w:lang w:val="fr-FR" w:eastAsia="en-US"/>
    </w:rPr>
  </w:style>
  <w:style w:type="character" w:styleId="Dokumentoinaosnumeris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.buivys@svako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B4DEF4-2413-4D0A-82E6-670B4230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23</TotalTime>
  <Pages>3</Pages>
  <Words>2191</Words>
  <Characters>1249</Characters>
  <Application>Microsoft Office Word</Application>
  <DocSecurity>0</DocSecurity>
  <PresentationFormat>Microsoft Word 11.0</PresentationFormat>
  <Lines>10</Lines>
  <Paragraphs>6</Paragraphs>
  <ScaleCrop>false</ScaleCrop>
  <HeadingPairs>
    <vt:vector size="10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3434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Vartotojas</cp:lastModifiedBy>
  <cp:revision>6</cp:revision>
  <cp:lastPrinted>2013-11-06T08:46:00Z</cp:lastPrinted>
  <dcterms:created xsi:type="dcterms:W3CDTF">2023-06-07T11:04:00Z</dcterms:created>
  <dcterms:modified xsi:type="dcterms:W3CDTF">2025-09-08T13:34:00Z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