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Dokumentoinaosnumeri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Komentarotekstas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Komentarotekstas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3B3E2CD3" w14:textId="1BD5A230" w:rsidR="00743F98" w:rsidRPr="00562B7C" w:rsidRDefault="00252D45" w:rsidP="00743F98">
      <w:pPr>
        <w:pStyle w:val="Komentarotekstas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185A8BBD" w14:textId="77777777" w:rsidR="00743F98" w:rsidRDefault="00743F98" w:rsidP="00743F98">
      <w:pPr>
        <w:pStyle w:val="Komentarotekstas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Dokumentoinaosnumeri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Dokumentoinaosnumeris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35978893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5A6D86">
              <w:rPr>
                <w:rFonts w:ascii="Verdana" w:hAnsi="Verdana" w:cs="Arial"/>
                <w:sz w:val="20"/>
                <w:lang w:val="en-GB"/>
              </w:rPr>
              <w:t>24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5A6D86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09"/>
        <w:gridCol w:w="1945"/>
        <w:gridCol w:w="2227"/>
        <w:gridCol w:w="2942"/>
      </w:tblGrid>
      <w:tr w:rsidR="00116FBB" w:rsidRPr="005A6D86" w14:paraId="56E939EA" w14:textId="77777777" w:rsidTr="00562B7C">
        <w:trPr>
          <w:trHeight w:val="314"/>
        </w:trPr>
        <w:tc>
          <w:tcPr>
            <w:tcW w:w="1809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114" w:type="dxa"/>
            <w:gridSpan w:val="3"/>
            <w:shd w:val="clear" w:color="auto" w:fill="FFFFFF"/>
          </w:tcPr>
          <w:p w14:paraId="56E939E9" w14:textId="697FFC22" w:rsidR="00116FBB" w:rsidRPr="005E466D" w:rsidRDefault="00116FBB" w:rsidP="005A6D86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A6D86" w14:paraId="56E939F1" w14:textId="77777777" w:rsidTr="00562B7C">
        <w:trPr>
          <w:trHeight w:val="767"/>
        </w:trPr>
        <w:tc>
          <w:tcPr>
            <w:tcW w:w="1809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Dokumentoinaosnumeris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945" w:type="dxa"/>
            <w:shd w:val="clear" w:color="auto" w:fill="FFFFFF"/>
          </w:tcPr>
          <w:p w14:paraId="56E939EE" w14:textId="03486CCB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7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942" w:type="dxa"/>
            <w:shd w:val="clear" w:color="auto" w:fill="FFFFFF"/>
          </w:tcPr>
          <w:p w14:paraId="56E939F0" w14:textId="3D6D40D4" w:rsidR="007967A9" w:rsidRPr="005E466D" w:rsidRDefault="007967A9" w:rsidP="005A6D86">
            <w:pPr>
              <w:shd w:val="clear" w:color="auto" w:fill="FFFFFF"/>
              <w:ind w:right="5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562B7C">
        <w:trPr>
          <w:trHeight w:val="472"/>
        </w:trPr>
        <w:tc>
          <w:tcPr>
            <w:tcW w:w="1809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1945" w:type="dxa"/>
            <w:shd w:val="clear" w:color="auto" w:fill="FFFFFF"/>
          </w:tcPr>
          <w:p w14:paraId="56E939F3" w14:textId="68D0F2CB" w:rsidR="007967A9" w:rsidRPr="005E466D" w:rsidRDefault="007967A9" w:rsidP="005A6D86">
            <w:pPr>
              <w:shd w:val="clear" w:color="auto" w:fill="FFFFFF"/>
              <w:ind w:right="-1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7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Dokumentoinaosnumeris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942" w:type="dxa"/>
            <w:shd w:val="clear" w:color="auto" w:fill="FFFFFF"/>
          </w:tcPr>
          <w:p w14:paraId="56E939F5" w14:textId="36DD1E23" w:rsidR="007967A9" w:rsidRPr="005E466D" w:rsidRDefault="005A6D86" w:rsidP="005A6D86">
            <w:pPr>
              <w:shd w:val="clear" w:color="auto" w:fill="FFFFFF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Lithuania/LT</w:t>
            </w:r>
          </w:p>
        </w:tc>
      </w:tr>
      <w:tr w:rsidR="007967A9" w:rsidRPr="005E466D" w14:paraId="56E939FC" w14:textId="77777777" w:rsidTr="00562B7C">
        <w:trPr>
          <w:trHeight w:val="761"/>
        </w:trPr>
        <w:tc>
          <w:tcPr>
            <w:tcW w:w="1809" w:type="dxa"/>
            <w:shd w:val="clear" w:color="auto" w:fill="FFFFFF"/>
          </w:tcPr>
          <w:p w14:paraId="23A4911E" w14:textId="77777777" w:rsidR="00562B7C" w:rsidRDefault="007967A9" w:rsidP="00562B7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 xml:space="preserve">name and </w:t>
            </w:r>
          </w:p>
          <w:p w14:paraId="56E939F7" w14:textId="394B951F" w:rsidR="007967A9" w:rsidRPr="005E466D" w:rsidRDefault="007967A9" w:rsidP="00562B7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position</w:t>
            </w:r>
          </w:p>
        </w:tc>
        <w:tc>
          <w:tcPr>
            <w:tcW w:w="1945" w:type="dxa"/>
            <w:shd w:val="clear" w:color="auto" w:fill="FFFFFF"/>
          </w:tcPr>
          <w:p w14:paraId="56E939F8" w14:textId="397B5D9B" w:rsidR="007967A9" w:rsidRPr="005E466D" w:rsidRDefault="007967A9" w:rsidP="005A6D86">
            <w:pPr>
              <w:shd w:val="clear" w:color="auto" w:fill="FFFFFF"/>
              <w:ind w:right="-1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7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942" w:type="dxa"/>
            <w:shd w:val="clear" w:color="auto" w:fill="FFFFFF"/>
          </w:tcPr>
          <w:p w14:paraId="56E939FB" w14:textId="4F327919" w:rsidR="005A6D86" w:rsidRPr="005A6D86" w:rsidRDefault="005A6D86" w:rsidP="00107B17">
            <w:pPr>
              <w:shd w:val="clear" w:color="auto" w:fill="FFFFFF"/>
              <w:ind w:right="-5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</w:p>
        </w:tc>
      </w:tr>
      <w:tr w:rsidR="00F8532D" w:rsidRPr="005F0E76" w14:paraId="56E93A03" w14:textId="77777777" w:rsidTr="00562B7C">
        <w:trPr>
          <w:trHeight w:val="811"/>
        </w:trPr>
        <w:tc>
          <w:tcPr>
            <w:tcW w:w="1809" w:type="dxa"/>
            <w:shd w:val="clear" w:color="auto" w:fill="FFFFFF"/>
          </w:tcPr>
          <w:p w14:paraId="56E939FD" w14:textId="15E131BC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945" w:type="dxa"/>
            <w:shd w:val="clear" w:color="auto" w:fill="FFFFFF"/>
          </w:tcPr>
          <w:p w14:paraId="56E93A00" w14:textId="77777777" w:rsidR="00F8532D" w:rsidRPr="00BB33D9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227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942" w:type="dxa"/>
            <w:shd w:val="clear" w:color="auto" w:fill="FFFFFF"/>
          </w:tcPr>
          <w:p w14:paraId="7F97F706" w14:textId="17A82F25" w:rsidR="006F285A" w:rsidRDefault="00BA6CA5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B7C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BA6CA5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5"/>
        <w:gridCol w:w="2485"/>
        <w:gridCol w:w="2309"/>
        <w:gridCol w:w="2229"/>
        <w:gridCol w:w="6"/>
      </w:tblGrid>
      <w:tr w:rsidR="00562B7C" w:rsidRPr="007673FA" w14:paraId="56E93A0A" w14:textId="77777777" w:rsidTr="00562B7C">
        <w:trPr>
          <w:trHeight w:val="371"/>
        </w:trPr>
        <w:tc>
          <w:tcPr>
            <w:tcW w:w="2185" w:type="dxa"/>
            <w:shd w:val="clear" w:color="auto" w:fill="FFFFFF"/>
          </w:tcPr>
          <w:p w14:paraId="56E93A06" w14:textId="77777777" w:rsidR="00562B7C" w:rsidRPr="007673FA" w:rsidRDefault="00562B7C" w:rsidP="00562B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7029" w:type="dxa"/>
            <w:gridSpan w:val="4"/>
            <w:shd w:val="clear" w:color="auto" w:fill="FFFFFF"/>
          </w:tcPr>
          <w:p w14:paraId="56E93A09" w14:textId="03695EC7" w:rsidR="00562B7C" w:rsidRPr="007673FA" w:rsidRDefault="00562B7C" w:rsidP="00562B7C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5A6D8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Šiaulių</w:t>
            </w:r>
            <w:proofErr w:type="spellEnd"/>
            <w:r w:rsidRPr="005A6D8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5A6D8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valstybinė</w:t>
            </w:r>
            <w:proofErr w:type="spellEnd"/>
            <w:r w:rsidRPr="005A6D8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 w:rsidRPr="005A6D8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kolegija</w:t>
            </w:r>
            <w:proofErr w:type="spellEnd"/>
            <w:r w:rsidRPr="005A6D8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/ Higher Education Institution</w:t>
            </w:r>
          </w:p>
        </w:tc>
      </w:tr>
      <w:tr w:rsidR="00562B7C" w:rsidRPr="007673FA" w14:paraId="56E93A11" w14:textId="77777777" w:rsidTr="00562B7C">
        <w:trPr>
          <w:gridAfter w:val="1"/>
          <w:wAfter w:w="6" w:type="dxa"/>
          <w:trHeight w:val="371"/>
        </w:trPr>
        <w:tc>
          <w:tcPr>
            <w:tcW w:w="2185" w:type="dxa"/>
            <w:shd w:val="clear" w:color="auto" w:fill="FFFFFF"/>
          </w:tcPr>
          <w:p w14:paraId="56E93A0B" w14:textId="70E282AF" w:rsidR="00562B7C" w:rsidRPr="001264FF" w:rsidRDefault="00562B7C" w:rsidP="00562B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562B7C" w:rsidRPr="003D4688" w:rsidRDefault="00562B7C" w:rsidP="00562B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562B7C" w:rsidRPr="007673FA" w:rsidRDefault="00562B7C" w:rsidP="00562B7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85" w:type="dxa"/>
            <w:shd w:val="clear" w:color="auto" w:fill="FFFFFF"/>
          </w:tcPr>
          <w:p w14:paraId="56E93A0E" w14:textId="2F4A5383" w:rsidR="00562B7C" w:rsidRPr="007673FA" w:rsidRDefault="00562B7C" w:rsidP="00562B7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A6D86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LT SIAULIA03</w:t>
            </w:r>
          </w:p>
        </w:tc>
        <w:tc>
          <w:tcPr>
            <w:tcW w:w="2309" w:type="dxa"/>
            <w:shd w:val="clear" w:color="auto" w:fill="FFFFFF"/>
          </w:tcPr>
          <w:p w14:paraId="592E9E28" w14:textId="1A70AD87" w:rsidR="00562B7C" w:rsidRPr="007673FA" w:rsidRDefault="00562B7C" w:rsidP="00562B7C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229" w:type="dxa"/>
            <w:shd w:val="clear" w:color="auto" w:fill="FFFFFF"/>
          </w:tcPr>
          <w:p w14:paraId="56E93A10" w14:textId="5C8443EC" w:rsidR="00562B7C" w:rsidRPr="007673FA" w:rsidRDefault="00562B7C" w:rsidP="00562B7C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62B7C" w:rsidRPr="007673FA" w14:paraId="56E93A16" w14:textId="77777777" w:rsidTr="00562B7C">
        <w:trPr>
          <w:gridAfter w:val="1"/>
          <w:wAfter w:w="6" w:type="dxa"/>
          <w:trHeight w:val="661"/>
        </w:trPr>
        <w:tc>
          <w:tcPr>
            <w:tcW w:w="2185" w:type="dxa"/>
            <w:shd w:val="clear" w:color="auto" w:fill="FFFFFF"/>
          </w:tcPr>
          <w:p w14:paraId="56E93A12" w14:textId="77777777" w:rsidR="00562B7C" w:rsidRPr="007673FA" w:rsidRDefault="00562B7C" w:rsidP="00562B7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85" w:type="dxa"/>
            <w:shd w:val="clear" w:color="auto" w:fill="FFFFFF"/>
          </w:tcPr>
          <w:p w14:paraId="65E656C8" w14:textId="77777777" w:rsidR="00562B7C" w:rsidRDefault="00562B7C" w:rsidP="00562B7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5A6D86">
              <w:rPr>
                <w:rFonts w:ascii="Verdana" w:hAnsi="Verdana" w:cs="Arial"/>
                <w:color w:val="002060"/>
                <w:sz w:val="20"/>
                <w:lang w:val="en-GB"/>
              </w:rPr>
              <w:t>Aušros</w:t>
            </w:r>
            <w:proofErr w:type="spellEnd"/>
            <w:r w:rsidRPr="005A6D86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al. 40, </w:t>
            </w:r>
            <w:proofErr w:type="spellStart"/>
            <w:r w:rsidRPr="005A6D86">
              <w:rPr>
                <w:rFonts w:ascii="Verdana" w:hAnsi="Verdana" w:cs="Arial"/>
                <w:color w:val="002060"/>
                <w:sz w:val="20"/>
                <w:lang w:val="en-GB"/>
              </w:rPr>
              <w:t>Šiauliai</w:t>
            </w:r>
            <w:proofErr w:type="spellEnd"/>
            <w:r w:rsidRPr="005A6D86">
              <w:rPr>
                <w:rFonts w:ascii="Verdana" w:hAnsi="Verdana" w:cs="Arial"/>
                <w:color w:val="002060"/>
                <w:sz w:val="20"/>
                <w:lang w:val="en-GB"/>
              </w:rPr>
              <w:t>,</w:t>
            </w:r>
          </w:p>
          <w:p w14:paraId="56E93A13" w14:textId="509C1477" w:rsidR="00562B7C" w:rsidRPr="007673FA" w:rsidRDefault="00562B7C" w:rsidP="00562B7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A6D86">
              <w:rPr>
                <w:rFonts w:ascii="Verdana" w:hAnsi="Verdana" w:cs="Arial"/>
                <w:color w:val="002060"/>
                <w:sz w:val="20"/>
                <w:lang w:val="en-GB"/>
              </w:rPr>
              <w:t>Lithuania</w:t>
            </w:r>
          </w:p>
        </w:tc>
        <w:tc>
          <w:tcPr>
            <w:tcW w:w="2309" w:type="dxa"/>
            <w:shd w:val="clear" w:color="auto" w:fill="FFFFFF"/>
          </w:tcPr>
          <w:p w14:paraId="56E93A14" w14:textId="77777777" w:rsidR="00562B7C" w:rsidRPr="007673FA" w:rsidRDefault="00562B7C" w:rsidP="00562B7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29" w:type="dxa"/>
            <w:shd w:val="clear" w:color="auto" w:fill="FFFFFF"/>
          </w:tcPr>
          <w:p w14:paraId="56E93A15" w14:textId="4C606D30" w:rsidR="00562B7C" w:rsidRPr="007673FA" w:rsidRDefault="00562B7C" w:rsidP="00562B7C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Lithuania/LT</w:t>
            </w:r>
          </w:p>
        </w:tc>
      </w:tr>
      <w:tr w:rsidR="00562B7C" w:rsidRPr="00EF398E" w14:paraId="56E93A1B" w14:textId="77777777" w:rsidTr="00562B7C">
        <w:trPr>
          <w:gridAfter w:val="1"/>
          <w:wAfter w:w="6" w:type="dxa"/>
        </w:trPr>
        <w:tc>
          <w:tcPr>
            <w:tcW w:w="2185" w:type="dxa"/>
            <w:shd w:val="clear" w:color="auto" w:fill="FFFFFF"/>
          </w:tcPr>
          <w:p w14:paraId="56E93A17" w14:textId="77777777" w:rsidR="00562B7C" w:rsidRPr="007673FA" w:rsidRDefault="00562B7C" w:rsidP="00562B7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85" w:type="dxa"/>
            <w:shd w:val="clear" w:color="auto" w:fill="FFFFFF"/>
          </w:tcPr>
          <w:p w14:paraId="27D3002D" w14:textId="04ECA754" w:rsidR="00562B7C" w:rsidRDefault="00562B7C" w:rsidP="00562B7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Guoda Kačinskaitė</w:t>
            </w:r>
            <w:r w:rsidRPr="005A6D86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, </w:t>
            </w:r>
          </w:p>
          <w:p w14:paraId="0F7F2109" w14:textId="77777777" w:rsidR="00562B7C" w:rsidRDefault="00562B7C" w:rsidP="00562B7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International Relations </w:t>
            </w:r>
          </w:p>
          <w:p w14:paraId="56E93A18" w14:textId="60B15E65" w:rsidR="00562B7C" w:rsidRPr="00782942" w:rsidRDefault="00562B7C" w:rsidP="00562B7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Coordinator</w:t>
            </w:r>
          </w:p>
        </w:tc>
        <w:tc>
          <w:tcPr>
            <w:tcW w:w="2309" w:type="dxa"/>
            <w:shd w:val="clear" w:color="auto" w:fill="FFFFFF"/>
          </w:tcPr>
          <w:p w14:paraId="56E93A19" w14:textId="77777777" w:rsidR="00562B7C" w:rsidRPr="00782942" w:rsidRDefault="00562B7C" w:rsidP="00562B7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29" w:type="dxa"/>
            <w:shd w:val="clear" w:color="auto" w:fill="FFFFFF"/>
          </w:tcPr>
          <w:p w14:paraId="799079DD" w14:textId="2E4C5990" w:rsidR="00562B7C" w:rsidRPr="00562B7C" w:rsidRDefault="00562B7C" w:rsidP="00562B7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hyperlink r:id="rId11" w:history="1">
              <w:r w:rsidRPr="00562B7C">
                <w:rPr>
                  <w:color w:val="002060"/>
                  <w:sz w:val="18"/>
                  <w:szCs w:val="18"/>
                  <w:lang w:val="en-GB"/>
                </w:rPr>
                <w:t>iro@svako.lt</w:t>
              </w:r>
            </w:hyperlink>
          </w:p>
          <w:p w14:paraId="56E93A1A" w14:textId="078CFE74" w:rsidR="00562B7C" w:rsidRPr="00EF398E" w:rsidRDefault="00562B7C" w:rsidP="00562B7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562B7C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+370 41 43 37 93</w:t>
            </w:r>
          </w:p>
        </w:tc>
      </w:tr>
    </w:tbl>
    <w:p w14:paraId="2FFD8109" w14:textId="77777777" w:rsidR="00D2071E" w:rsidRPr="00A941C9" w:rsidRDefault="00D2071E" w:rsidP="007967A9">
      <w:pPr>
        <w:pStyle w:val="Antra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Antra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Antrat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Komentarotekstas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Dokumentoinaosnumeris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Komentarotekstas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Komentarotekstas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Komentarotekstas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Komentarotekstas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A6D86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A6D86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A6D86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A6D86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Dokumentoinaosnumeris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Dokumentoinaosnumeri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0816FB1D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498D0838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562B7C">
              <w:rPr>
                <w:rFonts w:ascii="Verdana" w:hAnsi="Verdana" w:cs="Calibri"/>
                <w:sz w:val="20"/>
                <w:lang w:val="en-GB"/>
              </w:rPr>
              <w:t xml:space="preserve"> Augustina </w:t>
            </w:r>
            <w:proofErr w:type="spellStart"/>
            <w:r w:rsidR="00562B7C">
              <w:rPr>
                <w:rFonts w:ascii="Verdana" w:hAnsi="Verdana" w:cs="Calibri"/>
                <w:sz w:val="20"/>
                <w:lang w:val="en-GB"/>
              </w:rPr>
              <w:t>Norkutė</w:t>
            </w:r>
            <w:proofErr w:type="spellEnd"/>
            <w:r w:rsidR="00562B7C">
              <w:rPr>
                <w:rFonts w:ascii="Verdana" w:hAnsi="Verdana" w:cs="Calibri"/>
                <w:sz w:val="20"/>
                <w:lang w:val="en-GB"/>
              </w:rPr>
              <w:t>, Erasmus+ Institutional Coordinator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5EC57" w14:textId="77777777" w:rsidR="00BA6CA5" w:rsidRDefault="00BA6CA5">
      <w:r>
        <w:separator/>
      </w:r>
    </w:p>
  </w:endnote>
  <w:endnote w:type="continuationSeparator" w:id="0">
    <w:p w14:paraId="4C8F4F2B" w14:textId="77777777" w:rsidR="00BA6CA5" w:rsidRDefault="00BA6CA5">
      <w:r>
        <w:continuationSeparator/>
      </w:r>
    </w:p>
  </w:endnote>
  <w:endnote w:id="1">
    <w:p w14:paraId="6D0AB73B" w14:textId="77777777" w:rsidR="00B96BA4" w:rsidRDefault="00AA696D" w:rsidP="00AA696D">
      <w:pPr>
        <w:pStyle w:val="Dokumentoinaostekstas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Dokumentoinaosnumeri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Dokumentoinaostekstas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Dokumentoinaostekstas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Dokumentoinaostekstas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Dokumentoinaostekstas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Dokumentoinaostekstas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Dokumentoinaosnumeri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Dokumentoinaostekstas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Dokumentoinaosnumeri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Dokumentoinaostekstas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Dokumentoinaosnumeri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Dokumentoinaostekstas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Dokumentoinaosnumeri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saitas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Dokumentoinaosnumeri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saitas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saitas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Dokumentoinaostekstas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Dokumentoinaosnumeri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orat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D4370" w14:textId="77777777" w:rsidR="00BA6CA5" w:rsidRDefault="00BA6CA5">
      <w:r>
        <w:separator/>
      </w:r>
    </w:p>
  </w:footnote>
  <w:footnote w:type="continuationSeparator" w:id="0">
    <w:p w14:paraId="4DEFC61D" w14:textId="77777777" w:rsidR="00BA6CA5" w:rsidRDefault="00BA6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Antrats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Antrats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raassunumeriai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raassuenkleliai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raassunumeriai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Antra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Antra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Antra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Antra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raassunumeriai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raassunumeriai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Sraassuenkleliai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Sraassuenkleliai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Sraassuenkleliai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Sraassuenkleliai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raassunumeriai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Lentelstinklelis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B7C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A6D86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6CA5"/>
    <w:rsid w:val="00BA7F9E"/>
    <w:rsid w:val="00BB1108"/>
    <w:rsid w:val="00BB2397"/>
    <w:rsid w:val="00BB2527"/>
    <w:rsid w:val="00BB2C5E"/>
    <w:rsid w:val="00BB33D9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77765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Antrat1">
    <w:name w:val="heading 1"/>
    <w:basedOn w:val="prastasis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Antrat2">
    <w:name w:val="heading 2"/>
    <w:basedOn w:val="prastasis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Antrat3">
    <w:name w:val="heading 3"/>
    <w:basedOn w:val="prastasis"/>
    <w:next w:val="Text3"/>
    <w:link w:val="Antrat3Diagrama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Antrat4">
    <w:name w:val="heading 4"/>
    <w:basedOn w:val="prastasis"/>
    <w:next w:val="Text4"/>
    <w:qFormat/>
    <w:pPr>
      <w:keepNext/>
      <w:numPr>
        <w:ilvl w:val="3"/>
        <w:numId w:val="3"/>
      </w:numPr>
      <w:outlineLvl w:val="3"/>
    </w:pPr>
  </w:style>
  <w:style w:type="paragraph" w:styleId="Antrat5">
    <w:name w:val="heading 5"/>
    <w:basedOn w:val="prastasis"/>
    <w:next w:val="prastasis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Antrat6">
    <w:name w:val="heading 6"/>
    <w:basedOn w:val="prastasis"/>
    <w:next w:val="prastasis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Antrat7">
    <w:name w:val="heading 7"/>
    <w:basedOn w:val="prastasis"/>
    <w:next w:val="prastasis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Antrat8">
    <w:name w:val="heading 8"/>
    <w:basedOn w:val="prastasis"/>
    <w:next w:val="prastasis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Antrat9">
    <w:name w:val="heading 9"/>
    <w:basedOn w:val="prastasis"/>
    <w:next w:val="prastasis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Text1">
    <w:name w:val="Text 1"/>
    <w:basedOn w:val="prastasis"/>
    <w:pPr>
      <w:ind w:left="482"/>
    </w:pPr>
  </w:style>
  <w:style w:type="paragraph" w:customStyle="1" w:styleId="Text2">
    <w:name w:val="Text 2"/>
    <w:basedOn w:val="prastasis"/>
    <w:pPr>
      <w:tabs>
        <w:tab w:val="left" w:pos="2302"/>
      </w:tabs>
      <w:ind w:left="1202"/>
    </w:pPr>
  </w:style>
  <w:style w:type="paragraph" w:customStyle="1" w:styleId="Text3">
    <w:name w:val="Text 3"/>
    <w:basedOn w:val="prastasis"/>
    <w:pPr>
      <w:tabs>
        <w:tab w:val="left" w:pos="2302"/>
      </w:tabs>
      <w:ind w:left="1202"/>
    </w:pPr>
  </w:style>
  <w:style w:type="paragraph" w:customStyle="1" w:styleId="Text4">
    <w:name w:val="Text 4"/>
    <w:basedOn w:val="prastasis"/>
    <w:pPr>
      <w:tabs>
        <w:tab w:val="left" w:pos="2302"/>
      </w:tabs>
      <w:ind w:left="1202"/>
    </w:pPr>
  </w:style>
  <w:style w:type="paragraph" w:customStyle="1" w:styleId="Address">
    <w:name w:val="Address"/>
    <w:basedOn w:val="prastasis"/>
    <w:pPr>
      <w:spacing w:after="0"/>
      <w:jc w:val="left"/>
    </w:pPr>
  </w:style>
  <w:style w:type="paragraph" w:customStyle="1" w:styleId="AddressTL">
    <w:name w:val="AddressTL"/>
    <w:basedOn w:val="prastasis"/>
    <w:next w:val="prastasis"/>
    <w:pPr>
      <w:spacing w:after="720"/>
      <w:jc w:val="left"/>
    </w:pPr>
  </w:style>
  <w:style w:type="paragraph" w:customStyle="1" w:styleId="AddressTR">
    <w:name w:val="AddressTR"/>
    <w:basedOn w:val="prastasis"/>
    <w:next w:val="prastasis"/>
    <w:pPr>
      <w:spacing w:after="720"/>
      <w:ind w:left="5103"/>
      <w:jc w:val="left"/>
    </w:pPr>
  </w:style>
  <w:style w:type="paragraph" w:styleId="Tekstoblokas">
    <w:name w:val="Block Text"/>
    <w:basedOn w:val="prastasis"/>
    <w:pPr>
      <w:spacing w:after="120"/>
      <w:ind w:left="1440" w:right="1440"/>
    </w:pPr>
  </w:style>
  <w:style w:type="paragraph" w:styleId="Pagrindinistekstas">
    <w:name w:val="Body Text"/>
    <w:basedOn w:val="prastasis"/>
    <w:pPr>
      <w:spacing w:after="120"/>
    </w:pPr>
  </w:style>
  <w:style w:type="paragraph" w:styleId="Pagrindinistekstas2">
    <w:name w:val="Body Text 2"/>
    <w:basedOn w:val="prastasis"/>
    <w:pPr>
      <w:spacing w:after="120" w:line="480" w:lineRule="auto"/>
    </w:pPr>
  </w:style>
  <w:style w:type="paragraph" w:styleId="Pagrindinistekstas3">
    <w:name w:val="Body Text 3"/>
    <w:basedOn w:val="prastasis"/>
    <w:pPr>
      <w:spacing w:after="120"/>
    </w:pPr>
    <w:rPr>
      <w:sz w:val="16"/>
    </w:rPr>
  </w:style>
  <w:style w:type="paragraph" w:styleId="Pagrindiniotekstopirmatrauka">
    <w:name w:val="Body Text First Indent"/>
    <w:basedOn w:val="Pagrindinistekstas"/>
    <w:pPr>
      <w:ind w:firstLine="210"/>
    </w:pPr>
  </w:style>
  <w:style w:type="paragraph" w:styleId="Pagrindiniotekstotrauka">
    <w:name w:val="Body Text Indent"/>
    <w:basedOn w:val="prastasis"/>
    <w:pPr>
      <w:spacing w:after="120"/>
      <w:ind w:left="283"/>
    </w:pPr>
  </w:style>
  <w:style w:type="paragraph" w:styleId="Pagrindiniotekstopirmatrauka2">
    <w:name w:val="Body Text First Indent 2"/>
    <w:basedOn w:val="Pagrindiniotekstotrauka"/>
    <w:pPr>
      <w:ind w:firstLine="210"/>
    </w:pPr>
  </w:style>
  <w:style w:type="paragraph" w:styleId="Pagrindiniotekstotrauka2">
    <w:name w:val="Body Text Indent 2"/>
    <w:basedOn w:val="prastasis"/>
    <w:pPr>
      <w:spacing w:after="120" w:line="480" w:lineRule="auto"/>
      <w:ind w:left="283"/>
    </w:pPr>
  </w:style>
  <w:style w:type="paragraph" w:styleId="Pagrindiniotekstotrauka3">
    <w:name w:val="Body Text Indent 3"/>
    <w:basedOn w:val="prastasis"/>
    <w:pPr>
      <w:spacing w:after="120"/>
      <w:ind w:left="283"/>
    </w:pPr>
    <w:rPr>
      <w:sz w:val="16"/>
    </w:rPr>
  </w:style>
  <w:style w:type="paragraph" w:styleId="Antrat">
    <w:name w:val="caption"/>
    <w:basedOn w:val="prastasis"/>
    <w:next w:val="prastasis"/>
    <w:pPr>
      <w:spacing w:before="120" w:after="120"/>
    </w:pPr>
    <w:rPr>
      <w:b/>
    </w:rPr>
  </w:style>
  <w:style w:type="paragraph" w:customStyle="1" w:styleId="ChapterTitle">
    <w:name w:val="ChapterTitle"/>
    <w:basedOn w:val="prastasis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prastasis"/>
    <w:next w:val="Antrat1"/>
    <w:pPr>
      <w:keepNext/>
      <w:spacing w:after="480"/>
      <w:jc w:val="center"/>
    </w:pPr>
    <w:rPr>
      <w:b/>
      <w:smallCaps/>
      <w:sz w:val="28"/>
    </w:rPr>
  </w:style>
  <w:style w:type="paragraph" w:styleId="Ubaigimas">
    <w:name w:val="Closing"/>
    <w:basedOn w:val="prastasis"/>
    <w:pPr>
      <w:ind w:left="4252"/>
    </w:pPr>
  </w:style>
  <w:style w:type="paragraph" w:styleId="Komentarotekstas">
    <w:name w:val="annotation text"/>
    <w:basedOn w:val="prastasis"/>
    <w:link w:val="KomentarotekstasDiagrama"/>
    <w:rPr>
      <w:sz w:val="20"/>
    </w:rPr>
  </w:style>
  <w:style w:type="paragraph" w:styleId="Data">
    <w:name w:val="Date"/>
    <w:basedOn w:val="prastasis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prastasis"/>
    <w:next w:val="AddressTR"/>
    <w:pPr>
      <w:ind w:left="5103"/>
      <w:jc w:val="left"/>
    </w:pPr>
    <w:rPr>
      <w:sz w:val="20"/>
    </w:rPr>
  </w:style>
  <w:style w:type="paragraph" w:styleId="Dokumentostruktra">
    <w:name w:val="Document Map"/>
    <w:basedOn w:val="prastasis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prastasis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prastasis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Dokumentoinaostekstas">
    <w:name w:val="endnote text"/>
    <w:basedOn w:val="prastasis"/>
    <w:semiHidden/>
    <w:rPr>
      <w:sz w:val="20"/>
    </w:rPr>
  </w:style>
  <w:style w:type="paragraph" w:styleId="Adresasantvoko">
    <w:name w:val="envelope address"/>
    <w:basedOn w:val="prastasis"/>
    <w:pPr>
      <w:framePr w:w="7920" w:h="1980" w:hRule="exact" w:hSpace="180" w:wrap="auto" w:hAnchor="page" w:xAlign="center" w:yAlign="bottom"/>
      <w:spacing w:after="0"/>
    </w:pPr>
  </w:style>
  <w:style w:type="paragraph" w:styleId="Vokoatgalinisadresas">
    <w:name w:val="envelope return"/>
    <w:basedOn w:val="prastasis"/>
    <w:pPr>
      <w:spacing w:after="0"/>
    </w:pPr>
    <w:rPr>
      <w:sz w:val="20"/>
    </w:rPr>
  </w:style>
  <w:style w:type="paragraph" w:styleId="Porat">
    <w:name w:val="footer"/>
    <w:basedOn w:val="prastasis"/>
    <w:link w:val="PoratDiagrama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Puslapioinaostekstas">
    <w:name w:val="footnote text"/>
    <w:basedOn w:val="prastasis"/>
    <w:pPr>
      <w:ind w:left="357" w:hanging="357"/>
    </w:pPr>
    <w:rPr>
      <w:sz w:val="2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as1">
    <w:name w:val="index 1"/>
    <w:basedOn w:val="prastasis"/>
    <w:next w:val="prastasis"/>
    <w:autoRedefine/>
    <w:semiHidden/>
    <w:pPr>
      <w:ind w:left="240" w:hanging="240"/>
    </w:pPr>
  </w:style>
  <w:style w:type="paragraph" w:styleId="Indeksas2">
    <w:name w:val="index 2"/>
    <w:basedOn w:val="prastasis"/>
    <w:next w:val="prastasis"/>
    <w:autoRedefine/>
    <w:semiHidden/>
    <w:pPr>
      <w:ind w:left="480" w:hanging="240"/>
    </w:pPr>
  </w:style>
  <w:style w:type="paragraph" w:styleId="Indeksas3">
    <w:name w:val="index 3"/>
    <w:basedOn w:val="prastasis"/>
    <w:next w:val="prastasis"/>
    <w:autoRedefine/>
    <w:semiHidden/>
    <w:pPr>
      <w:ind w:left="720" w:hanging="240"/>
    </w:pPr>
  </w:style>
  <w:style w:type="paragraph" w:styleId="Indeksas4">
    <w:name w:val="index 4"/>
    <w:basedOn w:val="prastasis"/>
    <w:next w:val="prastasis"/>
    <w:autoRedefine/>
    <w:semiHidden/>
    <w:pPr>
      <w:ind w:left="960" w:hanging="240"/>
    </w:pPr>
  </w:style>
  <w:style w:type="paragraph" w:styleId="Indeksas5">
    <w:name w:val="index 5"/>
    <w:basedOn w:val="prastasis"/>
    <w:next w:val="prastasis"/>
    <w:autoRedefine/>
    <w:semiHidden/>
    <w:pPr>
      <w:ind w:left="1200" w:hanging="240"/>
    </w:pPr>
  </w:style>
  <w:style w:type="paragraph" w:styleId="Indeksas6">
    <w:name w:val="index 6"/>
    <w:basedOn w:val="prastasis"/>
    <w:next w:val="prastasis"/>
    <w:autoRedefine/>
    <w:semiHidden/>
    <w:pPr>
      <w:ind w:left="1440" w:hanging="240"/>
    </w:pPr>
  </w:style>
  <w:style w:type="paragraph" w:styleId="Indeksas7">
    <w:name w:val="index 7"/>
    <w:basedOn w:val="prastasis"/>
    <w:next w:val="prastasis"/>
    <w:autoRedefine/>
    <w:semiHidden/>
    <w:pPr>
      <w:ind w:left="1680" w:hanging="240"/>
    </w:pPr>
  </w:style>
  <w:style w:type="paragraph" w:styleId="Indeksas8">
    <w:name w:val="index 8"/>
    <w:basedOn w:val="prastasis"/>
    <w:next w:val="prastasis"/>
    <w:autoRedefine/>
    <w:semiHidden/>
    <w:pPr>
      <w:ind w:left="1920" w:hanging="240"/>
    </w:pPr>
  </w:style>
  <w:style w:type="paragraph" w:styleId="Indeksas9">
    <w:name w:val="index 9"/>
    <w:basedOn w:val="prastasis"/>
    <w:next w:val="prastasis"/>
    <w:autoRedefine/>
    <w:semiHidden/>
    <w:pPr>
      <w:ind w:left="2160" w:hanging="240"/>
    </w:pPr>
  </w:style>
  <w:style w:type="paragraph" w:styleId="Indeksoantrat">
    <w:name w:val="index heading"/>
    <w:basedOn w:val="prastasis"/>
    <w:next w:val="Indeksas1"/>
    <w:semiHidden/>
    <w:rPr>
      <w:rFonts w:ascii="Arial" w:hAnsi="Arial"/>
      <w:b/>
    </w:rPr>
  </w:style>
  <w:style w:type="paragraph" w:styleId="Sraas">
    <w:name w:val="List"/>
    <w:basedOn w:val="prastasis"/>
    <w:pPr>
      <w:ind w:left="283" w:hanging="283"/>
    </w:pPr>
  </w:style>
  <w:style w:type="paragraph" w:styleId="Sraas2">
    <w:name w:val="List 2"/>
    <w:basedOn w:val="prastasis"/>
    <w:pPr>
      <w:ind w:left="566" w:hanging="283"/>
    </w:pPr>
  </w:style>
  <w:style w:type="paragraph" w:styleId="Sraas3">
    <w:name w:val="List 3"/>
    <w:basedOn w:val="prastasis"/>
    <w:pPr>
      <w:ind w:left="849" w:hanging="283"/>
    </w:pPr>
  </w:style>
  <w:style w:type="paragraph" w:styleId="Sraas4">
    <w:name w:val="List 4"/>
    <w:basedOn w:val="prastasis"/>
    <w:pPr>
      <w:ind w:left="1132" w:hanging="283"/>
    </w:pPr>
  </w:style>
  <w:style w:type="paragraph" w:styleId="Sraas5">
    <w:name w:val="List 5"/>
    <w:basedOn w:val="prastasis"/>
    <w:pPr>
      <w:ind w:left="1415" w:hanging="283"/>
    </w:pPr>
  </w:style>
  <w:style w:type="paragraph" w:styleId="Sraassuenkleliais">
    <w:name w:val="List Bullet"/>
    <w:basedOn w:val="prastasis"/>
    <w:pPr>
      <w:numPr>
        <w:numId w:val="4"/>
      </w:numPr>
    </w:pPr>
  </w:style>
  <w:style w:type="paragraph" w:styleId="Sraassuenkleliai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raassuenkleliai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raassuenkleliai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raassuenkleliais5">
    <w:name w:val="List Bullet 5"/>
    <w:basedOn w:val="prastasis"/>
    <w:autoRedefine/>
    <w:pPr>
      <w:numPr>
        <w:numId w:val="1"/>
      </w:numPr>
    </w:pPr>
  </w:style>
  <w:style w:type="paragraph" w:styleId="Sraotsinys">
    <w:name w:val="List Continue"/>
    <w:basedOn w:val="prastasis"/>
    <w:pPr>
      <w:spacing w:after="120"/>
      <w:ind w:left="283"/>
    </w:pPr>
  </w:style>
  <w:style w:type="paragraph" w:styleId="Sraotsinys2">
    <w:name w:val="List Continue 2"/>
    <w:basedOn w:val="prastasis"/>
    <w:pPr>
      <w:spacing w:after="120"/>
      <w:ind w:left="566"/>
    </w:pPr>
  </w:style>
  <w:style w:type="paragraph" w:styleId="Sraotsinys3">
    <w:name w:val="List Continue 3"/>
    <w:basedOn w:val="prastasis"/>
    <w:pPr>
      <w:spacing w:after="120"/>
      <w:ind w:left="849"/>
    </w:pPr>
  </w:style>
  <w:style w:type="paragraph" w:styleId="Sraotsinys4">
    <w:name w:val="List Continue 4"/>
    <w:basedOn w:val="prastasis"/>
    <w:pPr>
      <w:spacing w:after="120"/>
      <w:ind w:left="1132"/>
    </w:pPr>
  </w:style>
  <w:style w:type="paragraph" w:styleId="Sraotsinys5">
    <w:name w:val="List Continue 5"/>
    <w:basedOn w:val="prastasis"/>
    <w:pPr>
      <w:spacing w:after="120"/>
      <w:ind w:left="1415"/>
    </w:pPr>
  </w:style>
  <w:style w:type="paragraph" w:styleId="Sraassunumeriais">
    <w:name w:val="List Number"/>
    <w:basedOn w:val="prastasis"/>
    <w:pPr>
      <w:numPr>
        <w:numId w:val="14"/>
      </w:numPr>
    </w:pPr>
  </w:style>
  <w:style w:type="paragraph" w:styleId="Sraassunumeriai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raassunumeriai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raassunumeriai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raassunumeriais5">
    <w:name w:val="List Number 5"/>
    <w:basedOn w:val="prastasis"/>
    <w:pPr>
      <w:numPr>
        <w:numId w:val="2"/>
      </w:numPr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aikoantrat">
    <w:name w:val="Message Header"/>
    <w:basedOn w:val="prastasis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prastojitrauka">
    <w:name w:val="Normal Indent"/>
    <w:basedOn w:val="prastasis"/>
    <w:link w:val="prastojitraukaDiagrama"/>
    <w:pPr>
      <w:ind w:left="720"/>
    </w:pPr>
    <w:rPr>
      <w:lang w:eastAsia="x-none"/>
    </w:rPr>
  </w:style>
  <w:style w:type="paragraph" w:styleId="Pastabosantrat">
    <w:name w:val="Note Heading"/>
    <w:basedOn w:val="prastasis"/>
    <w:next w:val="prastasis"/>
  </w:style>
  <w:style w:type="paragraph" w:customStyle="1" w:styleId="NoteHead">
    <w:name w:val="NoteHead"/>
    <w:basedOn w:val="prastasis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prastasis"/>
    <w:next w:val="prastasis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prastasis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Antra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Antra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Antra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Antrat4"/>
    <w:next w:val="Text4"/>
    <w:pPr>
      <w:keepNext w:val="0"/>
      <w:outlineLvl w:val="9"/>
    </w:pPr>
  </w:style>
  <w:style w:type="paragraph" w:customStyle="1" w:styleId="PartTitle">
    <w:name w:val="PartTitle"/>
    <w:basedOn w:val="prastasis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aprastasistekstas">
    <w:name w:val="Plain Text"/>
    <w:basedOn w:val="prastasis"/>
    <w:rPr>
      <w:rFonts w:ascii="Courier New" w:hAnsi="Courier New"/>
      <w:sz w:val="20"/>
    </w:rPr>
  </w:style>
  <w:style w:type="paragraph" w:styleId="Pasveikinimas">
    <w:name w:val="Salutation"/>
    <w:basedOn w:val="prastasis"/>
    <w:next w:val="prastasis"/>
  </w:style>
  <w:style w:type="paragraph" w:styleId="Paraas">
    <w:name w:val="Signature"/>
    <w:basedOn w:val="prastasis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aantrat">
    <w:name w:val="Subtitle"/>
    <w:basedOn w:val="prastasis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prastasis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prastasis"/>
    <w:pPr>
      <w:jc w:val="center"/>
    </w:pPr>
    <w:rPr>
      <w:b/>
      <w:sz w:val="32"/>
    </w:rPr>
  </w:style>
  <w:style w:type="paragraph" w:styleId="Literatra">
    <w:name w:val="table of authorities"/>
    <w:basedOn w:val="prastasis"/>
    <w:next w:val="prastasis"/>
    <w:semiHidden/>
    <w:pPr>
      <w:ind w:left="240" w:hanging="240"/>
    </w:pPr>
  </w:style>
  <w:style w:type="paragraph" w:styleId="Iliustracijsraas">
    <w:name w:val="table of figures"/>
    <w:basedOn w:val="prastasis"/>
    <w:next w:val="prastasis"/>
    <w:semiHidden/>
    <w:pPr>
      <w:ind w:left="480" w:hanging="480"/>
    </w:pPr>
  </w:style>
  <w:style w:type="paragraph" w:styleId="Pavadinimas">
    <w:name w:val="Title"/>
    <w:basedOn w:val="prastasis"/>
    <w:next w:val="SubTitle1"/>
    <w:pPr>
      <w:spacing w:after="480"/>
      <w:jc w:val="center"/>
    </w:pPr>
    <w:rPr>
      <w:b/>
      <w:kern w:val="28"/>
      <w:sz w:val="48"/>
    </w:rPr>
  </w:style>
  <w:style w:type="paragraph" w:styleId="Literatrossraoantrat">
    <w:name w:val="toa heading"/>
    <w:basedOn w:val="prastasis"/>
    <w:next w:val="prastasis"/>
    <w:semiHidden/>
    <w:pPr>
      <w:spacing w:before="120"/>
    </w:pPr>
    <w:rPr>
      <w:rFonts w:ascii="Arial" w:hAnsi="Arial"/>
      <w:b/>
    </w:rPr>
  </w:style>
  <w:style w:type="paragraph" w:styleId="Turinys1">
    <w:name w:val="toc 1"/>
    <w:basedOn w:val="prastasis"/>
    <w:next w:val="prastasis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urinys2">
    <w:name w:val="toc 2"/>
    <w:basedOn w:val="prastasis"/>
    <w:next w:val="prastasis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urinys3">
    <w:name w:val="toc 3"/>
    <w:basedOn w:val="prastasis"/>
    <w:next w:val="prastasis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urinys4">
    <w:name w:val="toc 4"/>
    <w:basedOn w:val="prastasis"/>
    <w:next w:val="prastasis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urinys5">
    <w:name w:val="toc 5"/>
    <w:basedOn w:val="prastasis"/>
    <w:next w:val="prastasis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urinys6">
    <w:name w:val="toc 6"/>
    <w:basedOn w:val="prastasis"/>
    <w:next w:val="prastasis"/>
    <w:autoRedefine/>
    <w:semiHidden/>
    <w:pPr>
      <w:ind w:left="1200"/>
    </w:pPr>
  </w:style>
  <w:style w:type="paragraph" w:styleId="Turinys7">
    <w:name w:val="toc 7"/>
    <w:basedOn w:val="prastasis"/>
    <w:next w:val="prastasis"/>
    <w:autoRedefine/>
    <w:semiHidden/>
    <w:pPr>
      <w:ind w:left="1440"/>
    </w:pPr>
  </w:style>
  <w:style w:type="paragraph" w:styleId="Turinys8">
    <w:name w:val="toc 8"/>
    <w:basedOn w:val="prastasis"/>
    <w:next w:val="prastasis"/>
    <w:autoRedefine/>
    <w:semiHidden/>
    <w:pPr>
      <w:ind w:left="1680"/>
    </w:pPr>
  </w:style>
  <w:style w:type="paragraph" w:styleId="Turinys9">
    <w:name w:val="toc 9"/>
    <w:basedOn w:val="prastasis"/>
    <w:next w:val="prastasis"/>
    <w:autoRedefine/>
    <w:semiHidden/>
    <w:pPr>
      <w:ind w:left="1920"/>
    </w:pPr>
  </w:style>
  <w:style w:type="paragraph" w:customStyle="1" w:styleId="YReferences">
    <w:name w:val="YReferences"/>
    <w:basedOn w:val="prastasis"/>
    <w:next w:val="prastasis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prastasis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prastasis"/>
    <w:pPr>
      <w:numPr>
        <w:ilvl w:val="1"/>
        <w:numId w:val="14"/>
      </w:numPr>
    </w:pPr>
  </w:style>
  <w:style w:type="paragraph" w:customStyle="1" w:styleId="ListNumberLevel3">
    <w:name w:val="List Number (Level 3)"/>
    <w:basedOn w:val="prastasis"/>
    <w:pPr>
      <w:numPr>
        <w:ilvl w:val="2"/>
        <w:numId w:val="14"/>
      </w:numPr>
    </w:pPr>
  </w:style>
  <w:style w:type="paragraph" w:customStyle="1" w:styleId="ListNumberLevel4">
    <w:name w:val="List Number (Level 4)"/>
    <w:basedOn w:val="prastasis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urinioantrat">
    <w:name w:val="TOC Heading"/>
    <w:basedOn w:val="prastasis"/>
    <w:next w:val="prastasis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prastasis"/>
    <w:next w:val="prastasis"/>
    <w:pPr>
      <w:spacing w:after="480"/>
      <w:ind w:left="567" w:hanging="567"/>
      <w:jc w:val="left"/>
    </w:pPr>
  </w:style>
  <w:style w:type="paragraph" w:customStyle="1" w:styleId="ZCom">
    <w:name w:val="Z_Com"/>
    <w:basedOn w:val="prastasis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prastasis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saitas">
    <w:name w:val="Hyperlink"/>
    <w:rsid w:val="006914AD"/>
    <w:rPr>
      <w:color w:val="0000FF"/>
      <w:u w:val="single"/>
    </w:rPr>
  </w:style>
  <w:style w:type="character" w:styleId="Puslapioinaosnuoroda">
    <w:name w:val="footnote reference"/>
    <w:rsid w:val="00CD08CF"/>
    <w:rPr>
      <w:vertAlign w:val="superscript"/>
    </w:rPr>
  </w:style>
  <w:style w:type="table" w:styleId="3vidutinistinklelis2parykinimas">
    <w:name w:val="Medium Grid 3 Accent 2"/>
    <w:basedOn w:val="prastojilent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Debesliotekstas">
    <w:name w:val="Balloon Text"/>
    <w:basedOn w:val="prastasis"/>
    <w:link w:val="DebesliotekstasDiagrama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prastasis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r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r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ratDiagrama">
    <w:name w:val="Poraštė Diagrama"/>
    <w:link w:val="Por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ratDiagrama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r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AntratsDiagrama">
    <w:name w:val="Antraštės Diagrama"/>
    <w:link w:val="Antrats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prastasis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prastojitrauka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prastasis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prastojitraukaDiagrama">
    <w:name w:val="Įprastoji įtrauka Diagrama"/>
    <w:link w:val="prastojitrauka"/>
    <w:rsid w:val="007A4813"/>
    <w:rPr>
      <w:sz w:val="24"/>
      <w:lang w:val="fr-FR"/>
    </w:rPr>
  </w:style>
  <w:style w:type="character" w:customStyle="1" w:styleId="Bulletpoint1Char">
    <w:name w:val="Bullet point1 Char"/>
    <w:basedOn w:val="prastojitraukaDiagrama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prastojitrauka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prastasis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Lentelstinklelis">
    <w:name w:val="Table Grid"/>
    <w:basedOn w:val="prastojilent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prastojilentel"/>
    <w:rsid w:val="00EF7057"/>
    <w:tblPr/>
  </w:style>
  <w:style w:type="table" w:styleId="LentelElegantika">
    <w:name w:val="Table Elegant"/>
    <w:basedOn w:val="prastojilent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entaronuoroda">
    <w:name w:val="annotation reference"/>
    <w:unhideWhenUsed/>
    <w:rsid w:val="00F0066C"/>
    <w:rPr>
      <w:sz w:val="16"/>
      <w:szCs w:val="16"/>
    </w:rPr>
  </w:style>
  <w:style w:type="character" w:customStyle="1" w:styleId="KomentarotekstasDiagrama">
    <w:name w:val="Komentaro tekstas Diagrama"/>
    <w:link w:val="Komentarotekstas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prastasis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prastasis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prastasis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prastasis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prastasis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prastasis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prastasis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prastasis"/>
    <w:next w:val="Pagrindinisteksta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prastasis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prastasis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prastasis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prastasis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prastasis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DebesliotekstasDiagrama">
    <w:name w:val="Debesėlio tekstas Diagrama"/>
    <w:link w:val="Debesliotekstas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Sraopastraipa">
    <w:name w:val="List Paragraph"/>
    <w:basedOn w:val="prastasis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entarotemaDiagrama">
    <w:name w:val="Komentaro tema Diagrama"/>
    <w:link w:val="Komentarotema"/>
    <w:uiPriority w:val="99"/>
    <w:rsid w:val="00BA290F"/>
    <w:rPr>
      <w:b/>
      <w:bCs/>
      <w:lang w:val="x-none" w:eastAsia="ar-SA"/>
    </w:rPr>
  </w:style>
  <w:style w:type="paragraph" w:styleId="Pataisymai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erirtashipersaita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Antrat3Diagrama">
    <w:name w:val="Antraštė 3 Diagrama"/>
    <w:link w:val="Antrat3"/>
    <w:rsid w:val="005D5129"/>
    <w:rPr>
      <w:i/>
      <w:sz w:val="24"/>
      <w:lang w:val="fr-FR" w:eastAsia="en-US"/>
    </w:rPr>
  </w:style>
  <w:style w:type="character" w:styleId="Dokumentoinaosnumeris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ro@svako.l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12</TotalTime>
  <Pages>4</Pages>
  <Words>2121</Words>
  <Characters>1210</Characters>
  <Application>Microsoft Office Word</Application>
  <DocSecurity>0</DocSecurity>
  <PresentationFormat>Microsoft Word 11.0</PresentationFormat>
  <Lines>10</Lines>
  <Paragraphs>6</Paragraphs>
  <ScaleCrop>false</ScaleCrop>
  <HeadingPairs>
    <vt:vector size="10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3325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Guoda Kačinskaitė Tarptautinių ryšių skyrius</cp:lastModifiedBy>
  <cp:revision>3</cp:revision>
  <cp:lastPrinted>2013-11-06T08:46:00Z</cp:lastPrinted>
  <dcterms:created xsi:type="dcterms:W3CDTF">2024-06-27T13:57:00Z</dcterms:created>
  <dcterms:modified xsi:type="dcterms:W3CDTF">2024-06-28T06:01:00Z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